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tbl>
      <w:tblPr>
        <w:tblW w:w="0" w:type="auto"/>
        <w:jc w:val="center"/>
        <w:tblLayout w:type="fixed"/>
        <w:tblCellMar>
          <w:left w:w="70" w:type="dxa"/>
          <w:right w:w="70" w:type="dxa"/>
        </w:tblCellMar>
        <w:tblLook w:val="0000"/>
      </w:tblPr>
      <w:tblGrid>
        <w:gridCol w:w="6848"/>
        <w:gridCol w:w="1134"/>
        <w:gridCol w:w="2764"/>
      </w:tblGrid>
      <w:tr w:rsidR="00355497" w:rsidRPr="00EC27FE">
        <w:trPr>
          <w:trHeight w:val="2512"/>
          <w:jc w:val="center"/>
        </w:trPr>
        <w:tc>
          <w:tcPr>
            <w:tcW w:w="6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355497" w:rsidRPr="004A4C16" w:rsidRDefault="004A4C16" w:rsidP="004A4C16">
            <w:pPr>
              <w:pStyle w:val="hstyle0"/>
              <w:rPr>
                <w:rFonts w:ascii="맑은 고딕" w:eastAsia="맑은 고딕" w:hAnsi="맑은 고딕" w:cs="Times New Roman" w:hint="eastAsia"/>
                <w:b/>
                <w:bCs/>
                <w:color w:val="FF0000"/>
                <w:sz w:val="32"/>
              </w:rPr>
            </w:pPr>
            <w:r>
              <w:rPr>
                <w:rFonts w:ascii="맑은 고딕" w:eastAsia="맑은 고딕" w:hAnsi="맑은 고딕" w:cs="Times New Roman"/>
                <w:b/>
                <w:bCs/>
                <w:noProof/>
                <w:color w:val="FF0000"/>
                <w:sz w:val="32"/>
              </w:rPr>
              <w:drawing>
                <wp:inline distT="0" distB="0" distL="0" distR="0">
                  <wp:extent cx="1437610" cy="533019"/>
                  <wp:effectExtent l="19050" t="0" r="0" b="0"/>
                  <wp:docPr id="3" name="그림 3" descr="D:\변현정 업무\한불 상호교류의 해\기관로고\외교부 로고\MOFA(가로버전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D:\변현정 업무\한불 상호교류의 해\기관로고\외교부 로고\MOFA(가로버전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62902" cy="54239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맑은 고딕" w:eastAsia="맑은 고딕" w:hAnsi="맑은 고딕" w:cs="Times New Roman" w:hint="eastAsia"/>
                <w:b/>
                <w:bCs/>
                <w:color w:val="FF0000"/>
                <w:sz w:val="32"/>
              </w:rPr>
              <w:t xml:space="preserve">          </w:t>
            </w:r>
            <w:r w:rsidR="00410106">
              <w:rPr>
                <w:rFonts w:ascii="맑은 고딕" w:eastAsia="맑은 고딕" w:hAnsi="맑은 고딕" w:cs="Times New Roman" w:hint="eastAsia"/>
                <w:b/>
                <w:bCs/>
                <w:color w:val="FF0000"/>
                <w:sz w:val="32"/>
              </w:rPr>
              <w:t xml:space="preserve">  </w:t>
            </w:r>
            <w:r>
              <w:rPr>
                <w:rFonts w:ascii="맑은 고딕" w:eastAsia="맑은 고딕" w:hAnsi="맑은 고딕" w:cs="Times New Roman" w:hint="eastAsia"/>
                <w:b/>
                <w:bCs/>
                <w:color w:val="FF0000"/>
                <w:sz w:val="32"/>
              </w:rPr>
              <w:t xml:space="preserve">  </w:t>
            </w:r>
            <w:r>
              <w:rPr>
                <w:rFonts w:ascii="맑은 고딕" w:eastAsia="맑은 고딕" w:hAnsi="맑은 고딕" w:cs="Times New Roman"/>
                <w:b/>
                <w:bCs/>
                <w:noProof/>
                <w:color w:val="FF0000"/>
                <w:sz w:val="32"/>
              </w:rPr>
              <w:drawing>
                <wp:inline distT="0" distB="0" distL="0" distR="0">
                  <wp:extent cx="1278122" cy="552692"/>
                  <wp:effectExtent l="19050" t="0" r="0" b="0"/>
                  <wp:docPr id="2" name="그림 2" descr="D:\변현정 업무\한불 상호교류의 해\기관로고\해홍원 로고\해외홍보원_로고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D:\변현정 업무\한불 상호교류의 해\기관로고\해홍원 로고\해외홍보원_로고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95974" cy="56041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355497" w:rsidRPr="00EC27FE" w:rsidRDefault="00355497">
            <w:pPr>
              <w:pStyle w:val="7"/>
              <w:tabs>
                <w:tab w:val="left" w:pos="300"/>
              </w:tabs>
              <w:ind w:left="1846" w:hanging="141"/>
              <w:rPr>
                <w:rFonts w:ascii="Arial Rounded MT Bold" w:hAnsi="Arial Rounded MT Bold" w:cs="Arial Rounded MT Bold"/>
                <w:smallCaps/>
                <w:sz w:val="28"/>
                <w:szCs w:val="28"/>
                <w:lang w:val="en-GB" w:eastAsia="ko-KR"/>
              </w:rPr>
            </w:pPr>
          </w:p>
          <w:p w:rsidR="00355497" w:rsidRPr="00EC27FE" w:rsidRDefault="00355497" w:rsidP="00B664CA">
            <w:pPr>
              <w:pStyle w:val="7"/>
              <w:tabs>
                <w:tab w:val="left" w:pos="300"/>
              </w:tabs>
              <w:ind w:leftChars="35" w:left="84" w:firstLine="0"/>
              <w:rPr>
                <w:rFonts w:ascii="Arial Rounded MT Bold" w:hAnsi="Arial Rounded MT Bold" w:cs="Arial Rounded MT Bold"/>
                <w:smallCaps/>
                <w:sz w:val="28"/>
                <w:szCs w:val="28"/>
                <w:lang w:val="en-GB" w:eastAsia="ko-KR"/>
              </w:rPr>
            </w:pPr>
            <w:r w:rsidRPr="007F4FCA">
              <w:rPr>
                <w:rFonts w:ascii="Arial Rounded MT Bold" w:hAnsi="Arial Rounded MT Bold" w:cs="Arial Rounded MT Bold"/>
                <w:smallCaps/>
                <w:sz w:val="28"/>
                <w:szCs w:val="28"/>
                <w:lang w:val="en-GB" w:eastAsia="ko-KR"/>
              </w:rPr>
              <w:t xml:space="preserve">2015-2016 </w:t>
            </w:r>
            <w:r w:rsidRPr="007F4FCA">
              <w:rPr>
                <w:rFonts w:ascii="Arial Rounded MT Bold" w:hAnsi="Arial Rounded MT Bold" w:cs="맑은 고딕" w:hint="eastAsia"/>
                <w:smallCaps/>
                <w:sz w:val="28"/>
                <w:szCs w:val="28"/>
                <w:lang w:val="en-GB" w:eastAsia="ko-KR"/>
              </w:rPr>
              <w:t>한</w:t>
            </w:r>
            <w:r w:rsidRPr="007F4FCA">
              <w:rPr>
                <w:rFonts w:ascii="Arial Rounded MT Bold" w:hAnsi="Arial Rounded MT Bold" w:cs="Arial Rounded MT Bold"/>
                <w:smallCaps/>
                <w:sz w:val="28"/>
                <w:szCs w:val="28"/>
                <w:lang w:val="en-GB" w:eastAsia="ko-KR"/>
              </w:rPr>
              <w:t>-</w:t>
            </w:r>
            <w:r w:rsidRPr="007F4FCA">
              <w:rPr>
                <w:rFonts w:ascii="Arial Rounded MT Bold" w:hAnsi="Arial Rounded MT Bold" w:cs="맑은 고딕" w:hint="eastAsia"/>
                <w:smallCaps/>
                <w:sz w:val="28"/>
                <w:szCs w:val="28"/>
                <w:lang w:val="en-GB" w:eastAsia="ko-KR"/>
              </w:rPr>
              <w:t>불</w:t>
            </w:r>
            <w:r w:rsidRPr="007F4FCA">
              <w:rPr>
                <w:rFonts w:ascii="Arial Rounded MT Bold" w:hAnsi="Arial Rounded MT Bold" w:cs="Arial Rounded MT Bold"/>
                <w:smallCaps/>
                <w:sz w:val="28"/>
                <w:szCs w:val="28"/>
                <w:lang w:val="en-GB" w:eastAsia="ko-KR"/>
              </w:rPr>
              <w:t xml:space="preserve"> </w:t>
            </w:r>
            <w:r w:rsidRPr="00EC27FE">
              <w:rPr>
                <w:rFonts w:ascii="Arial Rounded MT Bold" w:hAnsi="Arial Rounded MT Bold" w:cs="맑은 고딕" w:hint="eastAsia"/>
                <w:smallCaps/>
                <w:sz w:val="28"/>
                <w:szCs w:val="28"/>
                <w:lang w:val="en-GB" w:eastAsia="ko-KR"/>
              </w:rPr>
              <w:t>상호교류의</w:t>
            </w:r>
            <w:r w:rsidRPr="00EC27FE">
              <w:rPr>
                <w:rFonts w:ascii="Arial Rounded MT Bold" w:hAnsi="Arial Rounded MT Bold" w:cs="Arial Rounded MT Bold"/>
                <w:smallCaps/>
                <w:sz w:val="28"/>
                <w:szCs w:val="28"/>
                <w:lang w:val="en-GB" w:eastAsia="ko-KR"/>
              </w:rPr>
              <w:t xml:space="preserve"> </w:t>
            </w:r>
            <w:r w:rsidRPr="00EC27FE">
              <w:rPr>
                <w:rFonts w:ascii="Arial Rounded MT Bold" w:hAnsi="Arial Rounded MT Bold" w:cs="맑은 고딕" w:hint="eastAsia"/>
                <w:smallCaps/>
                <w:sz w:val="28"/>
                <w:szCs w:val="28"/>
                <w:lang w:val="en-GB" w:eastAsia="ko-KR"/>
              </w:rPr>
              <w:t>해</w:t>
            </w:r>
          </w:p>
          <w:p w:rsidR="00355497" w:rsidRPr="00EC27FE" w:rsidRDefault="00355497" w:rsidP="0092134A">
            <w:pPr>
              <w:ind w:left="2980"/>
              <w:jc w:val="center"/>
              <w:rPr>
                <w:rFonts w:ascii="Arial Rounded MT Bold" w:hAnsi="Arial Rounded MT Bold" w:cs="Arial Rounded MT Bold"/>
                <w:sz w:val="28"/>
                <w:szCs w:val="28"/>
                <w:lang w:eastAsia="ko-KR"/>
              </w:rPr>
            </w:pPr>
          </w:p>
          <w:p w:rsidR="00355497" w:rsidRPr="007F4FCA" w:rsidRDefault="00355497" w:rsidP="0092134A">
            <w:pPr>
              <w:tabs>
                <w:tab w:val="left" w:pos="284"/>
              </w:tabs>
              <w:jc w:val="center"/>
              <w:rPr>
                <w:rFonts w:ascii="Arial Rounded MT Bold" w:hAnsi="Arial Rounded MT Bold" w:cs="Arial Rounded MT Bold"/>
                <w:sz w:val="20"/>
                <w:szCs w:val="20"/>
              </w:rPr>
            </w:pPr>
            <w:r w:rsidRPr="00EC27FE">
              <w:rPr>
                <w:rFonts w:ascii="Arial Rounded MT Bold" w:hAnsi="Arial Rounded MT Bold" w:cs="Arial Rounded MT Bold"/>
                <w:b/>
                <w:bCs/>
                <w:sz w:val="22"/>
                <w:szCs w:val="22"/>
              </w:rPr>
              <w:t xml:space="preserve"> </w:t>
            </w:r>
            <w:r w:rsidRPr="007F4FCA">
              <w:rPr>
                <w:rFonts w:ascii="Arial Rounded MT Bold" w:hAnsi="Arial Rounded MT Bold" w:cs="맑은 고딕" w:hint="eastAsia"/>
                <w:b/>
                <w:bCs/>
                <w:sz w:val="22"/>
                <w:szCs w:val="22"/>
                <w:lang w:eastAsia="ko-KR"/>
              </w:rPr>
              <w:t>프랑스</w:t>
            </w:r>
            <w:r w:rsidRPr="007F4FCA">
              <w:rPr>
                <w:rFonts w:ascii="Arial Rounded MT Bold" w:hAnsi="Arial Rounded MT Bold" w:cs="Arial Rounded MT Bold"/>
                <w:b/>
                <w:bCs/>
                <w:sz w:val="22"/>
                <w:szCs w:val="22"/>
                <w:lang w:eastAsia="ko-KR"/>
              </w:rPr>
              <w:t xml:space="preserve"> </w:t>
            </w:r>
            <w:r w:rsidRPr="007F4FCA">
              <w:rPr>
                <w:rFonts w:ascii="Arial Rounded MT Bold" w:hAnsi="Arial Rounded MT Bold" w:cs="맑은 고딕" w:hint="eastAsia"/>
                <w:b/>
                <w:bCs/>
                <w:sz w:val="22"/>
                <w:szCs w:val="22"/>
                <w:lang w:eastAsia="ko-KR"/>
              </w:rPr>
              <w:t>내</w:t>
            </w:r>
            <w:r w:rsidRPr="007F4FCA">
              <w:rPr>
                <w:rFonts w:ascii="Arial Rounded MT Bold" w:hAnsi="Arial Rounded MT Bold" w:cs="Arial Rounded MT Bold"/>
                <w:b/>
                <w:bCs/>
                <w:sz w:val="22"/>
                <w:szCs w:val="22"/>
                <w:lang w:eastAsia="ko-KR"/>
              </w:rPr>
              <w:t xml:space="preserve"> </w:t>
            </w:r>
            <w:r w:rsidRPr="007F4FCA">
              <w:rPr>
                <w:rFonts w:ascii="Arial Rounded MT Bold" w:hAnsi="Arial Rounded MT Bold" w:cs="맑은 고딕" w:hint="eastAsia"/>
                <w:b/>
                <w:bCs/>
                <w:sz w:val="22"/>
                <w:szCs w:val="22"/>
                <w:lang w:eastAsia="ko-KR"/>
              </w:rPr>
              <w:t>한국의</w:t>
            </w:r>
            <w:r w:rsidRPr="007F4FCA">
              <w:rPr>
                <w:rFonts w:ascii="Arial Rounded MT Bold" w:hAnsi="Arial Rounded MT Bold" w:cs="Arial Rounded MT Bold"/>
                <w:b/>
                <w:bCs/>
                <w:sz w:val="22"/>
                <w:szCs w:val="22"/>
                <w:lang w:eastAsia="ko-KR"/>
              </w:rPr>
              <w:t xml:space="preserve"> </w:t>
            </w:r>
            <w:r w:rsidRPr="007F4FCA">
              <w:rPr>
                <w:rFonts w:ascii="Arial Rounded MT Bold" w:hAnsi="Arial Rounded MT Bold" w:cs="맑은 고딕" w:hint="eastAsia"/>
                <w:b/>
                <w:bCs/>
                <w:sz w:val="22"/>
                <w:szCs w:val="22"/>
                <w:lang w:eastAsia="ko-KR"/>
              </w:rPr>
              <w:t>해</w:t>
            </w:r>
            <w:r w:rsidRPr="007F4FCA">
              <w:rPr>
                <w:rFonts w:ascii="Arial Rounded MT Bold" w:hAnsi="Arial Rounded MT Bold" w:cs="Arial Rounded MT Bold"/>
                <w:b/>
                <w:bCs/>
                <w:sz w:val="22"/>
                <w:szCs w:val="22"/>
                <w:lang w:eastAsia="ko-KR"/>
              </w:rPr>
              <w:t xml:space="preserve"> </w:t>
            </w:r>
            <w:r w:rsidRPr="007F4FCA">
              <w:rPr>
                <w:rFonts w:ascii="Arial Rounded MT Bold" w:hAnsi="Arial Rounded MT Bold" w:cs="Arial Rounded MT Bold"/>
                <w:sz w:val="20"/>
                <w:szCs w:val="20"/>
              </w:rPr>
              <w:t>(2015</w:t>
            </w:r>
            <w:r w:rsidR="007F4FCA">
              <w:rPr>
                <w:rFonts w:ascii="Arial Rounded MT Bold" w:hAnsi="Arial Rounded MT Bold" w:cs="Arial Rounded MT Bold" w:hint="eastAsia"/>
                <w:sz w:val="20"/>
                <w:szCs w:val="20"/>
                <w:lang w:eastAsia="ko-KR"/>
              </w:rPr>
              <w:t>년</w:t>
            </w:r>
            <w:r w:rsidR="007F4FCA">
              <w:rPr>
                <w:rFonts w:ascii="Arial Rounded MT Bold" w:hAnsi="Arial Rounded MT Bold" w:cs="Arial Rounded MT Bold" w:hint="eastAsia"/>
                <w:sz w:val="20"/>
                <w:szCs w:val="20"/>
                <w:lang w:eastAsia="ko-KR"/>
              </w:rPr>
              <w:t xml:space="preserve"> </w:t>
            </w:r>
            <w:r w:rsidRPr="007F4FCA">
              <w:rPr>
                <w:rFonts w:ascii="Arial Rounded MT Bold" w:hAnsi="Arial Rounded MT Bold" w:cs="Arial Rounded MT Bold"/>
                <w:sz w:val="20"/>
                <w:szCs w:val="20"/>
                <w:lang w:eastAsia="ko-KR"/>
              </w:rPr>
              <w:t>9</w:t>
            </w:r>
            <w:r w:rsidR="007F4FCA">
              <w:rPr>
                <w:rFonts w:ascii="Arial Rounded MT Bold" w:hAnsi="Arial Rounded MT Bold" w:cs="Arial Rounded MT Bold" w:hint="eastAsia"/>
                <w:sz w:val="20"/>
                <w:szCs w:val="20"/>
                <w:lang w:eastAsia="ko-KR"/>
              </w:rPr>
              <w:t>월</w:t>
            </w:r>
            <w:r w:rsidRPr="007F4FCA">
              <w:rPr>
                <w:rFonts w:ascii="Arial Rounded MT Bold" w:hAnsi="Arial Rounded MT Bold" w:cs="Arial Rounded MT Bold"/>
                <w:sz w:val="20"/>
                <w:szCs w:val="20"/>
              </w:rPr>
              <w:t xml:space="preserve"> –</w:t>
            </w:r>
            <w:r w:rsidR="007F4FCA">
              <w:rPr>
                <w:rFonts w:ascii="Arial Rounded MT Bold" w:hAnsi="Arial Rounded MT Bold" w:cs="Arial Rounded MT Bold" w:hint="eastAsia"/>
                <w:sz w:val="20"/>
                <w:szCs w:val="20"/>
                <w:lang w:eastAsia="ko-KR"/>
              </w:rPr>
              <w:t xml:space="preserve"> </w:t>
            </w:r>
            <w:r w:rsidRPr="007F4FCA">
              <w:rPr>
                <w:rFonts w:ascii="Arial Rounded MT Bold" w:hAnsi="Arial Rounded MT Bold" w:cs="Arial Rounded MT Bold"/>
                <w:sz w:val="20"/>
                <w:szCs w:val="20"/>
              </w:rPr>
              <w:t>2016</w:t>
            </w:r>
            <w:r w:rsidR="007F4FCA">
              <w:rPr>
                <w:rFonts w:ascii="Arial Rounded MT Bold" w:hAnsi="Arial Rounded MT Bold" w:cs="Arial Rounded MT Bold" w:hint="eastAsia"/>
                <w:sz w:val="20"/>
                <w:szCs w:val="20"/>
                <w:lang w:eastAsia="ko-KR"/>
              </w:rPr>
              <w:t>년</w:t>
            </w:r>
            <w:r w:rsidR="007F4FCA">
              <w:rPr>
                <w:rFonts w:ascii="Arial Rounded MT Bold" w:hAnsi="Arial Rounded MT Bold" w:cs="Arial Rounded MT Bold" w:hint="eastAsia"/>
                <w:sz w:val="20"/>
                <w:szCs w:val="20"/>
                <w:lang w:eastAsia="ko-KR"/>
              </w:rPr>
              <w:t xml:space="preserve"> </w:t>
            </w:r>
            <w:r w:rsidRPr="007F4FCA">
              <w:rPr>
                <w:rFonts w:ascii="Arial Rounded MT Bold" w:hAnsi="Arial Rounded MT Bold" w:cs="Arial Rounded MT Bold"/>
                <w:sz w:val="20"/>
                <w:szCs w:val="20"/>
                <w:lang w:eastAsia="ko-KR"/>
              </w:rPr>
              <w:t>8</w:t>
            </w:r>
            <w:r w:rsidR="007F4FCA">
              <w:rPr>
                <w:rFonts w:ascii="Arial Rounded MT Bold" w:hAnsi="Arial Rounded MT Bold" w:cs="Arial Rounded MT Bold" w:hint="eastAsia"/>
                <w:sz w:val="20"/>
                <w:szCs w:val="20"/>
                <w:lang w:eastAsia="ko-KR"/>
              </w:rPr>
              <w:t>월</w:t>
            </w:r>
            <w:r w:rsidRPr="007F4FCA">
              <w:rPr>
                <w:rFonts w:ascii="Arial Rounded MT Bold" w:hAnsi="Arial Rounded MT Bold" w:cs="Arial Rounded MT Bold"/>
                <w:sz w:val="20"/>
                <w:szCs w:val="20"/>
              </w:rPr>
              <w:t>)</w:t>
            </w:r>
          </w:p>
          <w:p w:rsidR="00355497" w:rsidRPr="007F4FCA" w:rsidRDefault="00355497" w:rsidP="0092134A">
            <w:pPr>
              <w:jc w:val="center"/>
              <w:rPr>
                <w:rFonts w:ascii="Arial Rounded MT Bold" w:hAnsi="Arial Rounded MT Bold" w:cs="Arial Rounded MT Bold"/>
                <w:sz w:val="20"/>
                <w:szCs w:val="20"/>
              </w:rPr>
            </w:pPr>
            <w:r w:rsidRPr="007F4FCA">
              <w:rPr>
                <w:rFonts w:ascii="Arial Rounded MT Bold" w:hAnsi="Arial Rounded MT Bold" w:cs="맑은 고딕" w:hint="eastAsia"/>
                <w:b/>
                <w:bCs/>
                <w:sz w:val="22"/>
                <w:szCs w:val="22"/>
                <w:lang w:eastAsia="ko-KR"/>
              </w:rPr>
              <w:t>한국</w:t>
            </w:r>
            <w:r w:rsidRPr="007F4FCA">
              <w:rPr>
                <w:rFonts w:ascii="Arial Rounded MT Bold" w:hAnsi="Arial Rounded MT Bold" w:cs="Arial Rounded MT Bold"/>
                <w:b/>
                <w:bCs/>
                <w:sz w:val="22"/>
                <w:szCs w:val="22"/>
                <w:lang w:eastAsia="ko-KR"/>
              </w:rPr>
              <w:t xml:space="preserve"> </w:t>
            </w:r>
            <w:r w:rsidRPr="007F4FCA">
              <w:rPr>
                <w:rFonts w:ascii="Arial Rounded MT Bold" w:hAnsi="Arial Rounded MT Bold" w:cs="맑은 고딕" w:hint="eastAsia"/>
                <w:b/>
                <w:bCs/>
                <w:sz w:val="22"/>
                <w:szCs w:val="22"/>
                <w:lang w:eastAsia="ko-KR"/>
              </w:rPr>
              <w:t>내</w:t>
            </w:r>
            <w:r w:rsidRPr="007F4FCA">
              <w:rPr>
                <w:rFonts w:ascii="Arial Rounded MT Bold" w:hAnsi="Arial Rounded MT Bold" w:cs="Arial Rounded MT Bold"/>
                <w:b/>
                <w:bCs/>
                <w:sz w:val="22"/>
                <w:szCs w:val="22"/>
                <w:lang w:eastAsia="ko-KR"/>
              </w:rPr>
              <w:t xml:space="preserve"> </w:t>
            </w:r>
            <w:r w:rsidRPr="007F4FCA">
              <w:rPr>
                <w:rFonts w:ascii="Arial Rounded MT Bold" w:hAnsi="Arial Rounded MT Bold" w:cs="맑은 고딕" w:hint="eastAsia"/>
                <w:b/>
                <w:bCs/>
                <w:sz w:val="22"/>
                <w:szCs w:val="22"/>
                <w:lang w:eastAsia="ko-KR"/>
              </w:rPr>
              <w:t>프랑스의</w:t>
            </w:r>
            <w:r w:rsidRPr="007F4FCA">
              <w:rPr>
                <w:rFonts w:ascii="Arial Rounded MT Bold" w:hAnsi="Arial Rounded MT Bold" w:cs="Arial Rounded MT Bold"/>
                <w:b/>
                <w:bCs/>
                <w:sz w:val="22"/>
                <w:szCs w:val="22"/>
                <w:lang w:eastAsia="ko-KR"/>
              </w:rPr>
              <w:t xml:space="preserve"> </w:t>
            </w:r>
            <w:r w:rsidRPr="007F4FCA">
              <w:rPr>
                <w:rFonts w:ascii="Arial Rounded MT Bold" w:hAnsi="Arial Rounded MT Bold" w:cs="맑은 고딕" w:hint="eastAsia"/>
                <w:b/>
                <w:bCs/>
                <w:sz w:val="22"/>
                <w:szCs w:val="22"/>
                <w:lang w:eastAsia="ko-KR"/>
              </w:rPr>
              <w:t>해</w:t>
            </w:r>
            <w:r w:rsidRPr="007F4FCA">
              <w:rPr>
                <w:rFonts w:ascii="Arial Rounded MT Bold" w:hAnsi="Arial Rounded MT Bold" w:cs="Arial Rounded MT Bold"/>
                <w:b/>
                <w:bCs/>
                <w:sz w:val="22"/>
                <w:szCs w:val="22"/>
                <w:lang w:eastAsia="ko-KR"/>
              </w:rPr>
              <w:t xml:space="preserve"> </w:t>
            </w:r>
            <w:r w:rsidRPr="007F4FCA">
              <w:rPr>
                <w:rFonts w:ascii="Arial Rounded MT Bold" w:hAnsi="Arial Rounded MT Bold" w:cs="Arial Rounded MT Bold"/>
                <w:sz w:val="20"/>
                <w:szCs w:val="20"/>
              </w:rPr>
              <w:t>(2016</w:t>
            </w:r>
            <w:r w:rsidR="007F4FCA">
              <w:rPr>
                <w:rFonts w:ascii="Arial Rounded MT Bold" w:hAnsi="Arial Rounded MT Bold" w:cs="Arial Rounded MT Bold" w:hint="eastAsia"/>
                <w:sz w:val="20"/>
                <w:szCs w:val="20"/>
                <w:lang w:eastAsia="ko-KR"/>
              </w:rPr>
              <w:t>년</w:t>
            </w:r>
            <w:r w:rsidR="007F4FCA">
              <w:rPr>
                <w:rFonts w:ascii="Arial Rounded MT Bold" w:hAnsi="Arial Rounded MT Bold" w:cs="Arial Rounded MT Bold" w:hint="eastAsia"/>
                <w:sz w:val="20"/>
                <w:szCs w:val="20"/>
                <w:lang w:eastAsia="ko-KR"/>
              </w:rPr>
              <w:t xml:space="preserve"> </w:t>
            </w:r>
            <w:r w:rsidRPr="007F4FCA">
              <w:rPr>
                <w:rFonts w:ascii="Arial Rounded MT Bold" w:hAnsi="Arial Rounded MT Bold" w:cs="Arial Rounded MT Bold"/>
                <w:sz w:val="20"/>
                <w:szCs w:val="20"/>
                <w:lang w:eastAsia="ko-KR"/>
              </w:rPr>
              <w:t>1</w:t>
            </w:r>
            <w:r w:rsidR="007F4FCA">
              <w:rPr>
                <w:rFonts w:ascii="Arial Rounded MT Bold" w:hAnsi="Arial Rounded MT Bold" w:cs="Arial Rounded MT Bold" w:hint="eastAsia"/>
                <w:sz w:val="20"/>
                <w:szCs w:val="20"/>
                <w:lang w:eastAsia="ko-KR"/>
              </w:rPr>
              <w:t>월</w:t>
            </w:r>
            <w:r w:rsidR="007F4FCA">
              <w:rPr>
                <w:rFonts w:ascii="Arial Rounded MT Bold" w:hAnsi="Arial Rounded MT Bold" w:cs="Arial Rounded MT Bold" w:hint="eastAsia"/>
                <w:sz w:val="20"/>
                <w:szCs w:val="20"/>
                <w:lang w:eastAsia="ko-KR"/>
              </w:rPr>
              <w:t xml:space="preserve"> </w:t>
            </w:r>
            <w:r w:rsidR="007F4FCA">
              <w:rPr>
                <w:rFonts w:ascii="Arial Rounded MT Bold" w:hAnsi="Arial Rounded MT Bold" w:cs="Arial Rounded MT Bold"/>
                <w:sz w:val="20"/>
                <w:szCs w:val="20"/>
                <w:lang w:eastAsia="ko-KR"/>
              </w:rPr>
              <w:t>–</w:t>
            </w:r>
            <w:r w:rsidR="007F4FCA">
              <w:rPr>
                <w:rFonts w:ascii="Arial Rounded MT Bold" w:hAnsi="Arial Rounded MT Bold" w:cs="Arial Rounded MT Bold" w:hint="eastAsia"/>
                <w:sz w:val="20"/>
                <w:szCs w:val="20"/>
                <w:lang w:eastAsia="ko-KR"/>
              </w:rPr>
              <w:t xml:space="preserve"> </w:t>
            </w:r>
            <w:r w:rsidRPr="007F4FCA">
              <w:rPr>
                <w:rFonts w:ascii="Arial Rounded MT Bold" w:hAnsi="Arial Rounded MT Bold" w:cs="Arial Rounded MT Bold"/>
                <w:sz w:val="20"/>
                <w:szCs w:val="20"/>
                <w:lang w:eastAsia="ko-KR"/>
              </w:rPr>
              <w:t>2016</w:t>
            </w:r>
            <w:r w:rsidR="007F4FCA">
              <w:rPr>
                <w:rFonts w:ascii="Arial Rounded MT Bold" w:hAnsi="Arial Rounded MT Bold" w:cs="Arial Rounded MT Bold" w:hint="eastAsia"/>
                <w:sz w:val="20"/>
                <w:szCs w:val="20"/>
                <w:lang w:eastAsia="ko-KR"/>
              </w:rPr>
              <w:t>년</w:t>
            </w:r>
            <w:r w:rsidR="007F4FCA">
              <w:rPr>
                <w:rFonts w:ascii="Arial Rounded MT Bold" w:hAnsi="Arial Rounded MT Bold" w:cs="Arial Rounded MT Bold" w:hint="eastAsia"/>
                <w:sz w:val="20"/>
                <w:szCs w:val="20"/>
                <w:lang w:eastAsia="ko-KR"/>
              </w:rPr>
              <w:t xml:space="preserve"> </w:t>
            </w:r>
            <w:r w:rsidRPr="007F4FCA">
              <w:rPr>
                <w:rFonts w:ascii="Arial Rounded MT Bold" w:hAnsi="Arial Rounded MT Bold" w:cs="Arial Rounded MT Bold"/>
                <w:sz w:val="20"/>
                <w:szCs w:val="20"/>
                <w:lang w:eastAsia="ko-KR"/>
              </w:rPr>
              <w:t>12</w:t>
            </w:r>
            <w:r w:rsidR="007F4FCA">
              <w:rPr>
                <w:rFonts w:ascii="Arial Rounded MT Bold" w:hAnsi="Arial Rounded MT Bold" w:cs="Arial Rounded MT Bold" w:hint="eastAsia"/>
                <w:sz w:val="20"/>
                <w:szCs w:val="20"/>
                <w:lang w:eastAsia="ko-KR"/>
              </w:rPr>
              <w:t>월</w:t>
            </w:r>
            <w:r w:rsidRPr="007F4FCA">
              <w:rPr>
                <w:rFonts w:ascii="Arial Rounded MT Bold" w:hAnsi="Arial Rounded MT Bold" w:cs="Arial Rounded MT Bold"/>
                <w:sz w:val="20"/>
                <w:szCs w:val="20"/>
              </w:rPr>
              <w:t>)</w:t>
            </w:r>
          </w:p>
          <w:p w:rsidR="00355497" w:rsidRPr="00EC27FE" w:rsidRDefault="0035549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8" w:space="0" w:color="000000"/>
            </w:tcBorders>
          </w:tcPr>
          <w:p w:rsidR="00355497" w:rsidRPr="00EC27FE" w:rsidRDefault="00355497">
            <w:pPr>
              <w:snapToGrid w:val="0"/>
              <w:jc w:val="center"/>
              <w:rPr>
                <w:rFonts w:ascii="Arial" w:hAnsi="Arial" w:cs="Arial"/>
                <w:b/>
                <w:bCs/>
                <w:lang w:eastAsia="ko-KR"/>
              </w:rPr>
            </w:pPr>
          </w:p>
          <w:p w:rsidR="00355497" w:rsidRPr="00EC27FE" w:rsidRDefault="00355497">
            <w:pPr>
              <w:jc w:val="center"/>
              <w:rPr>
                <w:rFonts w:ascii="Arial" w:hAnsi="Arial" w:cs="Arial"/>
                <w:b/>
                <w:bCs/>
                <w:sz w:val="44"/>
                <w:szCs w:val="44"/>
                <w:lang w:eastAsia="ko-KR"/>
              </w:rPr>
            </w:pPr>
          </w:p>
          <w:p w:rsidR="00355497" w:rsidRPr="00EC27FE" w:rsidRDefault="00355497" w:rsidP="0092134A">
            <w:pPr>
              <w:jc w:val="center"/>
              <w:rPr>
                <w:rFonts w:ascii="Arial" w:hAnsi="Arial" w:cs="Arial"/>
                <w:b/>
                <w:bCs/>
                <w:sz w:val="44"/>
                <w:szCs w:val="44"/>
                <w:lang w:eastAsia="ko-KR"/>
              </w:rPr>
            </w:pPr>
            <w:r w:rsidRPr="00EC27FE">
              <w:rPr>
                <w:rFonts w:ascii="Arial" w:hAnsi="Arial" w:cs="Arial"/>
                <w:b/>
                <w:bCs/>
                <w:sz w:val="44"/>
                <w:szCs w:val="44"/>
                <w:lang w:eastAsia="ko-KR"/>
              </w:rPr>
              <w:t>2015-2016</w:t>
            </w:r>
          </w:p>
        </w:tc>
        <w:tc>
          <w:tcPr>
            <w:tcW w:w="27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55497" w:rsidRDefault="00355497">
            <w:pPr>
              <w:pStyle w:val="21"/>
              <w:snapToGrid w:val="0"/>
              <w:jc w:val="center"/>
              <w:rPr>
                <w:rFonts w:ascii="Arial Rounded MT Bold" w:hAnsi="Arial Rounded MT Bold" w:cs="Arial Rounded MT Bold"/>
                <w:sz w:val="24"/>
                <w:szCs w:val="24"/>
                <w:lang w:eastAsia="ko-KR"/>
              </w:rPr>
            </w:pPr>
          </w:p>
          <w:p w:rsidR="00A3710A" w:rsidRPr="00EC27FE" w:rsidRDefault="00A3710A">
            <w:pPr>
              <w:pStyle w:val="21"/>
              <w:snapToGrid w:val="0"/>
              <w:jc w:val="center"/>
              <w:rPr>
                <w:rFonts w:ascii="Arial Rounded MT Bold" w:hAnsi="Arial Rounded MT Bold" w:cs="Arial Rounded MT Bold"/>
                <w:sz w:val="24"/>
                <w:szCs w:val="24"/>
                <w:lang w:eastAsia="ko-KR"/>
              </w:rPr>
            </w:pPr>
          </w:p>
          <w:p w:rsidR="00355497" w:rsidRPr="00EC27FE" w:rsidRDefault="00355497">
            <w:pPr>
              <w:pStyle w:val="21"/>
              <w:jc w:val="center"/>
              <w:rPr>
                <w:rFonts w:ascii="Arial Rounded MT Bold" w:hAnsi="Arial Rounded MT Bold" w:cs="Arial Rounded MT Bold"/>
                <w:sz w:val="24"/>
                <w:szCs w:val="24"/>
                <w:lang w:eastAsia="ko-KR"/>
              </w:rPr>
            </w:pPr>
            <w:r w:rsidRPr="00EC27FE">
              <w:rPr>
                <w:rFonts w:ascii="Arial Rounded MT Bold" w:hAnsi="Arial Rounded MT Bold" w:cs="맑은 고딕" w:hint="eastAsia"/>
                <w:sz w:val="24"/>
                <w:szCs w:val="24"/>
                <w:lang w:eastAsia="ko-KR"/>
              </w:rPr>
              <w:t>계획서</w:t>
            </w:r>
          </w:p>
          <w:p w:rsidR="00355497" w:rsidRPr="00EC27FE" w:rsidRDefault="00355497">
            <w:pPr>
              <w:pStyle w:val="21"/>
              <w:jc w:val="center"/>
              <w:rPr>
                <w:rFonts w:ascii="Arial Rounded MT Bold" w:hAnsi="Arial Rounded MT Bold" w:cs="Arial Rounded MT Bold"/>
                <w:sz w:val="24"/>
                <w:szCs w:val="24"/>
                <w:lang w:eastAsia="ko-KR"/>
              </w:rPr>
            </w:pPr>
          </w:p>
          <w:p w:rsidR="00355497" w:rsidRPr="00EC27FE" w:rsidRDefault="00355497">
            <w:pPr>
              <w:pStyle w:val="21"/>
              <w:jc w:val="center"/>
              <w:rPr>
                <w:rFonts w:ascii="Arial Rounded MT Bold" w:hAnsi="Arial Rounded MT Bold" w:cs="Arial Rounded MT Bold"/>
                <w:sz w:val="24"/>
                <w:szCs w:val="24"/>
                <w:lang w:eastAsia="ko-KR"/>
              </w:rPr>
            </w:pPr>
            <w:r w:rsidRPr="00EC27FE">
              <w:rPr>
                <w:rFonts w:ascii="Arial Rounded MT Bold" w:hAnsi="Arial Rounded MT Bold" w:cs="맑은 고딕" w:hint="eastAsia"/>
                <w:sz w:val="24"/>
                <w:szCs w:val="24"/>
                <w:lang w:eastAsia="ko-KR"/>
              </w:rPr>
              <w:t>라벨신청서</w:t>
            </w:r>
          </w:p>
          <w:p w:rsidR="00355497" w:rsidRPr="00EC27FE" w:rsidRDefault="00355497">
            <w:pPr>
              <w:pStyle w:val="21"/>
              <w:jc w:val="center"/>
              <w:rPr>
                <w:rFonts w:ascii="Arial Rounded MT Bold" w:hAnsi="Arial Rounded MT Bold" w:cs="Arial Rounded MT Bold"/>
                <w:sz w:val="22"/>
                <w:szCs w:val="22"/>
                <w:lang w:eastAsia="ko-KR"/>
              </w:rPr>
            </w:pPr>
          </w:p>
          <w:p w:rsidR="00355497" w:rsidRPr="00EC27FE" w:rsidRDefault="00355497">
            <w:pPr>
              <w:pStyle w:val="21"/>
              <w:jc w:val="center"/>
              <w:rPr>
                <w:rFonts w:ascii="Arial Rounded MT Bold" w:hAnsi="Arial Rounded MT Bold" w:cs="Arial Rounded MT Bold"/>
                <w:sz w:val="22"/>
                <w:szCs w:val="22"/>
                <w:lang w:eastAsia="ko-KR"/>
              </w:rPr>
            </w:pPr>
            <w:r w:rsidRPr="00EC27FE">
              <w:rPr>
                <w:rFonts w:ascii="Arial Rounded MT Bold" w:hAnsi="Arial Rounded MT Bold" w:cs="맑은 고딕" w:hint="eastAsia"/>
                <w:sz w:val="22"/>
                <w:szCs w:val="22"/>
                <w:u w:val="single"/>
                <w:lang w:eastAsia="ko-KR"/>
              </w:rPr>
              <w:t>반드시</w:t>
            </w:r>
            <w:r w:rsidRPr="00EC27FE">
              <w:rPr>
                <w:rFonts w:ascii="Arial Rounded MT Bold" w:hAnsi="Arial Rounded MT Bold" w:cs="Arial Rounded MT Bold"/>
                <w:sz w:val="22"/>
                <w:szCs w:val="22"/>
                <w:lang w:eastAsia="ko-KR"/>
              </w:rPr>
              <w:t xml:space="preserve"> </w:t>
            </w:r>
            <w:r w:rsidRPr="00EC27FE">
              <w:rPr>
                <w:rFonts w:ascii="Arial Rounded MT Bold" w:hAnsi="Arial Rounded MT Bold" w:cs="맑은 고딕" w:hint="eastAsia"/>
                <w:sz w:val="22"/>
                <w:szCs w:val="22"/>
                <w:lang w:eastAsia="ko-KR"/>
              </w:rPr>
              <w:t>워드</w:t>
            </w:r>
            <w:r>
              <w:rPr>
                <w:rFonts w:ascii="Arial Rounded MT Bold" w:hAnsi="Arial Rounded MT Bold" w:cs="맑은 고딕" w:hint="eastAsia"/>
                <w:sz w:val="22"/>
                <w:szCs w:val="22"/>
                <w:lang w:eastAsia="ko-KR"/>
              </w:rPr>
              <w:t>파</w:t>
            </w:r>
            <w:r w:rsidRPr="00EC27FE">
              <w:rPr>
                <w:rFonts w:ascii="Arial Rounded MT Bold" w:hAnsi="Arial Rounded MT Bold" w:cs="맑은 고딕" w:hint="eastAsia"/>
                <w:sz w:val="22"/>
                <w:szCs w:val="22"/>
                <w:lang w:eastAsia="ko-KR"/>
              </w:rPr>
              <w:t>일로</w:t>
            </w:r>
          </w:p>
          <w:p w:rsidR="00355497" w:rsidRPr="00EC27FE" w:rsidRDefault="00355497">
            <w:pPr>
              <w:pStyle w:val="21"/>
              <w:jc w:val="center"/>
              <w:rPr>
                <w:rFonts w:ascii="Arial Rounded MT Bold" w:hAnsi="Arial Rounded MT Bold" w:cs="Arial Rounded MT Bold"/>
                <w:sz w:val="22"/>
                <w:szCs w:val="22"/>
                <w:lang w:eastAsia="ko-KR"/>
              </w:rPr>
            </w:pPr>
            <w:r w:rsidRPr="00EC27FE">
              <w:rPr>
                <w:rFonts w:ascii="Arial Rounded MT Bold" w:hAnsi="Arial Rounded MT Bold" w:cs="맑은 고딕" w:hint="eastAsia"/>
                <w:sz w:val="22"/>
                <w:szCs w:val="22"/>
                <w:lang w:eastAsia="ko-KR"/>
              </w:rPr>
              <w:t>제출할</w:t>
            </w:r>
            <w:r w:rsidRPr="00EC27FE">
              <w:rPr>
                <w:rFonts w:ascii="Arial Rounded MT Bold" w:hAnsi="Arial Rounded MT Bold" w:cs="Arial Rounded MT Bold"/>
                <w:sz w:val="22"/>
                <w:szCs w:val="22"/>
                <w:lang w:eastAsia="ko-KR"/>
              </w:rPr>
              <w:t xml:space="preserve"> </w:t>
            </w:r>
            <w:r w:rsidRPr="00EC27FE">
              <w:rPr>
                <w:rFonts w:ascii="Arial Rounded MT Bold" w:hAnsi="Arial Rounded MT Bold" w:cs="맑은 고딕" w:hint="eastAsia"/>
                <w:sz w:val="22"/>
                <w:szCs w:val="22"/>
                <w:lang w:eastAsia="ko-KR"/>
              </w:rPr>
              <w:t>것</w:t>
            </w:r>
          </w:p>
        </w:tc>
      </w:tr>
    </w:tbl>
    <w:p w:rsidR="00355497" w:rsidRDefault="00355497">
      <w:pPr>
        <w:rPr>
          <w:rFonts w:ascii="Arial" w:hAnsi="Arial" w:cs="Arial"/>
        </w:rPr>
      </w:pPr>
    </w:p>
    <w:tbl>
      <w:tblPr>
        <w:tblW w:w="0" w:type="auto"/>
        <w:jc w:val="center"/>
        <w:tblLayout w:type="fixed"/>
        <w:tblCellMar>
          <w:left w:w="70" w:type="dxa"/>
          <w:right w:w="70" w:type="dxa"/>
        </w:tblCellMar>
        <w:tblLook w:val="0000"/>
      </w:tblPr>
      <w:tblGrid>
        <w:gridCol w:w="10803"/>
      </w:tblGrid>
      <w:tr w:rsidR="00355497" w:rsidRPr="00EC27FE">
        <w:trPr>
          <w:jc w:val="center"/>
        </w:trPr>
        <w:tc>
          <w:tcPr>
            <w:tcW w:w="108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55497" w:rsidRPr="00EC27FE" w:rsidRDefault="00355497">
            <w:pPr>
              <w:rPr>
                <w:rFonts w:ascii="Arial" w:hAnsi="Arial" w:cs="Arial"/>
                <w:b/>
                <w:bCs/>
                <w:sz w:val="22"/>
                <w:szCs w:val="22"/>
                <w:lang w:eastAsia="ko-KR"/>
              </w:rPr>
            </w:pPr>
            <w:r>
              <w:rPr>
                <w:rFonts w:ascii="Arial" w:hAnsi="Arial" w:cs="맑은 고딕" w:hint="eastAsia"/>
                <w:b/>
                <w:bCs/>
                <w:sz w:val="22"/>
                <w:szCs w:val="22"/>
                <w:lang w:eastAsia="ko-KR"/>
              </w:rPr>
              <w:t>행사</w:t>
            </w:r>
            <w:r w:rsidR="00972894">
              <w:rPr>
                <w:rFonts w:ascii="Arial" w:hAnsi="Arial" w:cs="맑은 고딕" w:hint="eastAsia"/>
                <w:b/>
                <w:bCs/>
                <w:sz w:val="22"/>
                <w:szCs w:val="22"/>
                <w:lang w:eastAsia="ko-KR"/>
              </w:rPr>
              <w:t>명</w:t>
            </w:r>
            <w:r w:rsidR="00972894">
              <w:rPr>
                <w:rFonts w:ascii="Arial" w:hAnsi="Arial" w:cs="맑은 고딕" w:hint="eastAsia"/>
                <w:b/>
                <w:bCs/>
                <w:sz w:val="22"/>
                <w:szCs w:val="22"/>
                <w:lang w:eastAsia="ko-KR"/>
              </w:rPr>
              <w:t xml:space="preserve"> </w:t>
            </w:r>
            <w:r w:rsidRPr="00EC27FE">
              <w:rPr>
                <w:rFonts w:ascii="Arial" w:hAnsi="Arial" w:cs="Arial"/>
                <w:b/>
                <w:bCs/>
                <w:sz w:val="22"/>
                <w:szCs w:val="22"/>
                <w:lang w:eastAsia="ko-KR"/>
              </w:rPr>
              <w:t>:</w:t>
            </w:r>
          </w:p>
          <w:p w:rsidR="00355497" w:rsidRPr="00EC27FE" w:rsidRDefault="00355497">
            <w:pPr>
              <w:rPr>
                <w:rFonts w:ascii="Arial" w:hAnsi="Arial" w:cs="Arial"/>
                <w:b/>
                <w:bCs/>
                <w:sz w:val="22"/>
                <w:szCs w:val="22"/>
                <w:lang w:eastAsia="ko-KR"/>
              </w:rPr>
            </w:pPr>
          </w:p>
          <w:p w:rsidR="00355497" w:rsidRPr="00EC27FE" w:rsidRDefault="00534531">
            <w:pPr>
              <w:rPr>
                <w:rFonts w:ascii="Arial" w:hAnsi="Arial" w:cs="Arial"/>
                <w:b/>
                <w:bCs/>
                <w:sz w:val="22"/>
                <w:szCs w:val="22"/>
                <w:lang w:eastAsia="ko-KR"/>
              </w:rPr>
            </w:pPr>
            <w:r>
              <w:rPr>
                <w:rFonts w:ascii="Arial" w:hAnsi="Arial" w:cs="맑은 고딕" w:hint="eastAsia"/>
                <w:b/>
                <w:bCs/>
                <w:sz w:val="22"/>
                <w:szCs w:val="22"/>
                <w:lang w:eastAsia="ko-KR"/>
              </w:rPr>
              <w:t>일시</w:t>
            </w:r>
            <w:r w:rsidR="00355497" w:rsidRPr="00EC27FE">
              <w:rPr>
                <w:rFonts w:ascii="Arial" w:hAnsi="Arial" w:cs="Arial"/>
                <w:b/>
                <w:bCs/>
                <w:sz w:val="22"/>
                <w:szCs w:val="22"/>
                <w:lang w:eastAsia="ko-KR"/>
              </w:rPr>
              <w:t> :</w:t>
            </w:r>
          </w:p>
          <w:p w:rsidR="00355497" w:rsidRPr="00EC27FE" w:rsidRDefault="00355497">
            <w:pPr>
              <w:rPr>
                <w:rFonts w:ascii="Arial" w:hAnsi="Arial" w:cs="Arial"/>
                <w:b/>
                <w:bCs/>
                <w:sz w:val="22"/>
                <w:szCs w:val="22"/>
                <w:lang w:eastAsia="ko-KR"/>
              </w:rPr>
            </w:pPr>
          </w:p>
          <w:p w:rsidR="00355497" w:rsidRPr="00EC27FE" w:rsidRDefault="00355497" w:rsidP="0092134A">
            <w:pPr>
              <w:rPr>
                <w:rFonts w:ascii="Arial" w:hAnsi="Arial" w:cs="Arial"/>
                <w:b/>
                <w:bCs/>
                <w:sz w:val="22"/>
                <w:szCs w:val="22"/>
                <w:lang w:eastAsia="ko-KR"/>
              </w:rPr>
            </w:pPr>
            <w:r w:rsidRPr="00EC27FE">
              <w:rPr>
                <w:rFonts w:ascii="Arial" w:hAnsi="Arial" w:cs="맑은 고딕" w:hint="eastAsia"/>
                <w:b/>
                <w:bCs/>
                <w:sz w:val="22"/>
                <w:szCs w:val="22"/>
                <w:lang w:eastAsia="ko-KR"/>
              </w:rPr>
              <w:t>장소</w:t>
            </w:r>
            <w:r w:rsidRPr="00EC27FE">
              <w:rPr>
                <w:rFonts w:ascii="Arial" w:hAnsi="Arial" w:cs="Arial"/>
                <w:b/>
                <w:bCs/>
                <w:sz w:val="22"/>
                <w:szCs w:val="22"/>
                <w:lang w:eastAsia="ko-KR"/>
              </w:rPr>
              <w:t> :</w:t>
            </w:r>
          </w:p>
          <w:p w:rsidR="00355497" w:rsidRPr="00EC27FE" w:rsidRDefault="00355497" w:rsidP="0092134A">
            <w:pPr>
              <w:rPr>
                <w:rFonts w:ascii="Arial" w:hAnsi="Arial" w:cs="Arial"/>
                <w:b/>
                <w:bCs/>
                <w:sz w:val="22"/>
                <w:szCs w:val="22"/>
                <w:lang w:eastAsia="ko-KR"/>
              </w:rPr>
            </w:pPr>
          </w:p>
          <w:p w:rsidR="00355497" w:rsidRPr="00EC27FE" w:rsidRDefault="00355497" w:rsidP="0092134A">
            <w:pPr>
              <w:rPr>
                <w:rFonts w:ascii="Arial" w:hAnsi="Arial" w:cs="Arial"/>
                <w:b/>
                <w:bCs/>
                <w:sz w:val="22"/>
                <w:szCs w:val="22"/>
                <w:lang w:eastAsia="ko-KR"/>
              </w:rPr>
            </w:pPr>
          </w:p>
          <w:p w:rsidR="00355497" w:rsidRPr="00534531" w:rsidRDefault="00355497" w:rsidP="0092134A">
            <w:pPr>
              <w:rPr>
                <w:rFonts w:ascii="Arial" w:hAnsi="Arial" w:cs="Arial"/>
                <w:sz w:val="22"/>
                <w:szCs w:val="22"/>
                <w:lang w:eastAsia="ko-KR"/>
              </w:rPr>
            </w:pPr>
            <w:r>
              <w:rPr>
                <w:rFonts w:ascii="Arial" w:hAnsi="Arial" w:cs="맑은 고딕" w:hint="eastAsia"/>
                <w:sz w:val="22"/>
                <w:szCs w:val="22"/>
                <w:lang w:eastAsia="ko-KR"/>
              </w:rPr>
              <w:t>행사</w:t>
            </w:r>
            <w:r>
              <w:rPr>
                <w:rFonts w:ascii="Arial" w:hAnsi="Arial" w:cs="Arial"/>
                <w:sz w:val="22"/>
                <w:szCs w:val="22"/>
                <w:lang w:eastAsia="ko-KR"/>
              </w:rPr>
              <w:t xml:space="preserve"> </w:t>
            </w:r>
            <w:r>
              <w:rPr>
                <w:rFonts w:ascii="Arial" w:hAnsi="Arial" w:cs="맑은 고딕" w:hint="eastAsia"/>
                <w:sz w:val="22"/>
                <w:szCs w:val="22"/>
                <w:lang w:eastAsia="ko-KR"/>
              </w:rPr>
              <w:t>구분</w:t>
            </w:r>
            <w:r>
              <w:rPr>
                <w:rFonts w:ascii="Arial" w:hAnsi="Arial" w:cs="Arial"/>
                <w:sz w:val="22"/>
                <w:szCs w:val="22"/>
                <w:lang w:eastAsia="ko-KR"/>
              </w:rPr>
              <w:t xml:space="preserve"> </w:t>
            </w:r>
            <w:r w:rsidRPr="00534531">
              <w:rPr>
                <w:rFonts w:ascii="Arial" w:hAnsi="Arial" w:cs="Arial"/>
                <w:sz w:val="22"/>
                <w:szCs w:val="22"/>
                <w:lang w:eastAsia="ko-KR"/>
              </w:rPr>
              <w:t>(</w:t>
            </w:r>
            <w:r w:rsidRPr="00534531">
              <w:rPr>
                <w:rFonts w:ascii="Arial" w:hAnsi="Arial" w:cs="맑은 고딕" w:hint="eastAsia"/>
                <w:sz w:val="22"/>
                <w:szCs w:val="22"/>
                <w:lang w:eastAsia="ko-KR"/>
              </w:rPr>
              <w:t>해당부분</w:t>
            </w:r>
            <w:r w:rsidRPr="00534531">
              <w:rPr>
                <w:rFonts w:ascii="Arial" w:hAnsi="Arial" w:cs="Arial"/>
                <w:sz w:val="22"/>
                <w:szCs w:val="22"/>
                <w:lang w:eastAsia="ko-KR"/>
              </w:rPr>
              <w:t xml:space="preserve"> </w:t>
            </w:r>
            <w:r w:rsidRPr="00534531">
              <w:rPr>
                <w:rFonts w:ascii="Arial" w:hAnsi="Arial" w:cs="맑은 고딕" w:hint="eastAsia"/>
                <w:sz w:val="22"/>
                <w:szCs w:val="22"/>
                <w:lang w:eastAsia="ko-KR"/>
              </w:rPr>
              <w:t>표시</w:t>
            </w:r>
            <w:r w:rsidRPr="00534531">
              <w:rPr>
                <w:rFonts w:ascii="Arial" w:hAnsi="Arial" w:cs="Arial"/>
                <w:sz w:val="22"/>
                <w:szCs w:val="22"/>
                <w:lang w:eastAsia="ko-KR"/>
              </w:rPr>
              <w:t>)</w:t>
            </w:r>
          </w:p>
          <w:p w:rsidR="00355497" w:rsidRPr="00534531" w:rsidRDefault="00355497" w:rsidP="001B53B8">
            <w:pPr>
              <w:numPr>
                <w:ilvl w:val="0"/>
                <w:numId w:val="8"/>
              </w:numPr>
              <w:rPr>
                <w:rFonts w:ascii="Arial" w:hAnsi="Arial" w:cs="Arial"/>
                <w:sz w:val="22"/>
                <w:szCs w:val="22"/>
                <w:lang w:eastAsia="ko-KR"/>
              </w:rPr>
            </w:pPr>
            <w:r w:rsidRPr="00534531">
              <w:rPr>
                <w:rFonts w:ascii="Arial" w:hAnsi="Arial" w:cs="맑은 고딕" w:hint="eastAsia"/>
                <w:sz w:val="22"/>
                <w:szCs w:val="22"/>
                <w:lang w:eastAsia="ko-KR"/>
              </w:rPr>
              <w:t>프랑스</w:t>
            </w:r>
            <w:r w:rsidRPr="00534531">
              <w:rPr>
                <w:rFonts w:ascii="Arial" w:hAnsi="Arial" w:cs="Arial"/>
                <w:sz w:val="22"/>
                <w:szCs w:val="22"/>
                <w:lang w:eastAsia="ko-KR"/>
              </w:rPr>
              <w:t xml:space="preserve"> </w:t>
            </w:r>
            <w:r w:rsidRPr="00534531">
              <w:rPr>
                <w:rFonts w:ascii="Arial" w:hAnsi="Arial" w:cs="맑은 고딕" w:hint="eastAsia"/>
                <w:sz w:val="22"/>
                <w:szCs w:val="22"/>
                <w:lang w:eastAsia="ko-KR"/>
              </w:rPr>
              <w:t>내</w:t>
            </w:r>
            <w:r w:rsidRPr="00534531">
              <w:rPr>
                <w:rFonts w:ascii="Arial" w:hAnsi="Arial" w:cs="Arial"/>
                <w:sz w:val="22"/>
                <w:szCs w:val="22"/>
                <w:lang w:eastAsia="ko-KR"/>
              </w:rPr>
              <w:t xml:space="preserve"> </w:t>
            </w:r>
            <w:r w:rsidRPr="00534531">
              <w:rPr>
                <w:rFonts w:ascii="Arial" w:hAnsi="Arial" w:cs="맑은 고딕" w:hint="eastAsia"/>
                <w:sz w:val="22"/>
                <w:szCs w:val="22"/>
                <w:lang w:eastAsia="ko-KR"/>
              </w:rPr>
              <w:t>한국</w:t>
            </w:r>
            <w:r w:rsidRPr="00534531">
              <w:rPr>
                <w:rFonts w:ascii="Arial" w:hAnsi="Arial" w:cs="Arial"/>
                <w:sz w:val="22"/>
                <w:szCs w:val="22"/>
                <w:lang w:eastAsia="ko-KR"/>
              </w:rPr>
              <w:t xml:space="preserve"> </w:t>
            </w:r>
            <w:r w:rsidRPr="00534531">
              <w:rPr>
                <w:rFonts w:ascii="Arial" w:hAnsi="Arial" w:cs="맑은 고딕" w:hint="eastAsia"/>
                <w:sz w:val="22"/>
                <w:szCs w:val="22"/>
                <w:lang w:eastAsia="ko-KR"/>
              </w:rPr>
              <w:t>행사</w:t>
            </w:r>
            <w:r w:rsidRPr="00534531">
              <w:rPr>
                <w:rFonts w:ascii="Arial" w:hAnsi="Arial" w:cs="Arial"/>
                <w:sz w:val="22"/>
                <w:szCs w:val="22"/>
                <w:lang w:eastAsia="ko-KR"/>
              </w:rPr>
              <w:t xml:space="preserve"> </w:t>
            </w:r>
          </w:p>
          <w:p w:rsidR="00355497" w:rsidRPr="00EC27FE" w:rsidRDefault="00355497" w:rsidP="001B53B8">
            <w:pPr>
              <w:numPr>
                <w:ilvl w:val="0"/>
                <w:numId w:val="8"/>
              </w:numPr>
              <w:rPr>
                <w:rFonts w:ascii="Arial" w:hAnsi="Arial" w:cs="Arial"/>
                <w:sz w:val="22"/>
                <w:szCs w:val="22"/>
                <w:lang w:eastAsia="ko-KR"/>
              </w:rPr>
            </w:pPr>
            <w:r w:rsidRPr="00534531">
              <w:rPr>
                <w:rFonts w:ascii="Arial" w:hAnsi="Arial" w:cs="맑은 고딕" w:hint="eastAsia"/>
                <w:sz w:val="22"/>
                <w:szCs w:val="22"/>
                <w:lang w:eastAsia="ko-KR"/>
              </w:rPr>
              <w:t>한국</w:t>
            </w:r>
            <w:r w:rsidRPr="00534531">
              <w:rPr>
                <w:rFonts w:ascii="Arial" w:hAnsi="Arial" w:cs="Arial"/>
                <w:sz w:val="22"/>
                <w:szCs w:val="22"/>
                <w:lang w:eastAsia="ko-KR"/>
              </w:rPr>
              <w:t xml:space="preserve"> </w:t>
            </w:r>
            <w:r w:rsidRPr="00534531">
              <w:rPr>
                <w:rFonts w:ascii="Arial" w:hAnsi="Arial" w:cs="맑은 고딕" w:hint="eastAsia"/>
                <w:sz w:val="22"/>
                <w:szCs w:val="22"/>
                <w:lang w:eastAsia="ko-KR"/>
              </w:rPr>
              <w:t>내</w:t>
            </w:r>
            <w:r w:rsidRPr="00EC27FE">
              <w:rPr>
                <w:rFonts w:ascii="Arial" w:hAnsi="Arial" w:cs="Arial"/>
                <w:sz w:val="22"/>
                <w:szCs w:val="22"/>
                <w:lang w:eastAsia="ko-KR"/>
              </w:rPr>
              <w:t xml:space="preserve"> </w:t>
            </w:r>
            <w:r w:rsidRPr="00EC27FE">
              <w:rPr>
                <w:rFonts w:ascii="Arial" w:hAnsi="Arial" w:cs="맑은 고딕" w:hint="eastAsia"/>
                <w:sz w:val="22"/>
                <w:szCs w:val="22"/>
                <w:lang w:eastAsia="ko-KR"/>
              </w:rPr>
              <w:t>프랑스</w:t>
            </w:r>
            <w:r w:rsidRPr="00EC27FE">
              <w:rPr>
                <w:rFonts w:ascii="Arial" w:hAnsi="Arial" w:cs="Arial"/>
                <w:sz w:val="22"/>
                <w:szCs w:val="22"/>
                <w:lang w:eastAsia="ko-KR"/>
              </w:rPr>
              <w:t xml:space="preserve"> </w:t>
            </w:r>
            <w:r>
              <w:rPr>
                <w:rFonts w:ascii="Arial" w:hAnsi="Arial" w:cs="맑은 고딕" w:hint="eastAsia"/>
                <w:sz w:val="22"/>
                <w:szCs w:val="22"/>
                <w:lang w:eastAsia="ko-KR"/>
              </w:rPr>
              <w:t>행사</w:t>
            </w:r>
            <w:r>
              <w:rPr>
                <w:rFonts w:ascii="Arial" w:hAnsi="Arial" w:cs="Arial"/>
                <w:sz w:val="22"/>
                <w:szCs w:val="22"/>
                <w:lang w:eastAsia="ko-KR"/>
              </w:rPr>
              <w:t xml:space="preserve"> </w:t>
            </w:r>
          </w:p>
          <w:p w:rsidR="00355497" w:rsidRPr="00EC27FE" w:rsidRDefault="00355497" w:rsidP="00972894">
            <w:pPr>
              <w:numPr>
                <w:ilvl w:val="0"/>
                <w:numId w:val="8"/>
              </w:numPr>
              <w:rPr>
                <w:rFonts w:ascii="Arial" w:hAnsi="Arial" w:cs="Arial"/>
                <w:b/>
                <w:bCs/>
                <w:sz w:val="22"/>
                <w:szCs w:val="22"/>
                <w:lang w:eastAsia="ko-KR"/>
              </w:rPr>
            </w:pPr>
            <w:r>
              <w:rPr>
                <w:rFonts w:ascii="Arial" w:hAnsi="Arial" w:cs="맑은 고딕" w:hint="eastAsia"/>
                <w:sz w:val="22"/>
                <w:szCs w:val="22"/>
                <w:lang w:eastAsia="ko-KR"/>
              </w:rPr>
              <w:t>양국</w:t>
            </w:r>
            <w:r w:rsidRPr="00EC27FE">
              <w:rPr>
                <w:rFonts w:ascii="Arial" w:hAnsi="Arial" w:cs="Arial"/>
                <w:sz w:val="22"/>
                <w:szCs w:val="22"/>
                <w:lang w:eastAsia="ko-KR"/>
              </w:rPr>
              <w:t xml:space="preserve"> </w:t>
            </w:r>
            <w:r w:rsidRPr="00EC27FE">
              <w:rPr>
                <w:rFonts w:ascii="Arial" w:hAnsi="Arial" w:cs="맑은 고딕" w:hint="eastAsia"/>
                <w:sz w:val="22"/>
                <w:szCs w:val="22"/>
                <w:lang w:eastAsia="ko-KR"/>
              </w:rPr>
              <w:t>모두</w:t>
            </w:r>
            <w:r>
              <w:rPr>
                <w:rFonts w:ascii="Arial" w:hAnsi="Arial" w:cs="맑은 고딕" w:hint="eastAsia"/>
                <w:sz w:val="22"/>
                <w:szCs w:val="22"/>
                <w:lang w:eastAsia="ko-KR"/>
              </w:rPr>
              <w:t>에서의</w:t>
            </w:r>
            <w:r>
              <w:rPr>
                <w:rFonts w:ascii="Arial" w:hAnsi="Arial" w:cs="Arial"/>
                <w:sz w:val="22"/>
                <w:szCs w:val="22"/>
                <w:lang w:eastAsia="ko-KR"/>
              </w:rPr>
              <w:t xml:space="preserve"> </w:t>
            </w:r>
            <w:r>
              <w:rPr>
                <w:rFonts w:ascii="Arial" w:hAnsi="Arial" w:cs="맑은 고딕" w:hint="eastAsia"/>
                <w:sz w:val="22"/>
                <w:szCs w:val="22"/>
                <w:lang w:eastAsia="ko-KR"/>
              </w:rPr>
              <w:t>행사</w:t>
            </w:r>
            <w:r>
              <w:rPr>
                <w:rFonts w:ascii="Arial" w:hAnsi="Arial" w:cs="Arial"/>
                <w:sz w:val="22"/>
                <w:szCs w:val="22"/>
                <w:lang w:eastAsia="ko-KR"/>
              </w:rPr>
              <w:t xml:space="preserve"> </w:t>
            </w:r>
          </w:p>
        </w:tc>
      </w:tr>
    </w:tbl>
    <w:p w:rsidR="00355497" w:rsidRDefault="00355497"/>
    <w:tbl>
      <w:tblPr>
        <w:tblW w:w="0" w:type="auto"/>
        <w:jc w:val="center"/>
        <w:tblLayout w:type="fixed"/>
        <w:tblCellMar>
          <w:left w:w="70" w:type="dxa"/>
          <w:right w:w="70" w:type="dxa"/>
        </w:tblCellMar>
        <w:tblLook w:val="0000"/>
      </w:tblPr>
      <w:tblGrid>
        <w:gridCol w:w="10803"/>
      </w:tblGrid>
      <w:tr w:rsidR="00355497" w:rsidRPr="00EC27FE">
        <w:trPr>
          <w:jc w:val="center"/>
        </w:trPr>
        <w:tc>
          <w:tcPr>
            <w:tcW w:w="10803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355497" w:rsidRPr="00EC27FE" w:rsidRDefault="00355497" w:rsidP="00B43942">
            <w:pPr>
              <w:pStyle w:val="8"/>
              <w:spacing w:line="276" w:lineRule="auto"/>
              <w:jc w:val="center"/>
              <w:rPr>
                <w:rFonts w:ascii="Arial" w:hAnsi="Arial" w:cs="Arial"/>
                <w:sz w:val="22"/>
                <w:szCs w:val="22"/>
                <w:u w:val="single"/>
                <w:lang w:eastAsia="ko-KR"/>
              </w:rPr>
            </w:pPr>
            <w:r w:rsidRPr="00EC27FE">
              <w:rPr>
                <w:rFonts w:ascii="Arial" w:hAnsi="Arial" w:cs="맑은 고딕" w:hint="eastAsia"/>
                <w:sz w:val="22"/>
                <w:szCs w:val="22"/>
                <w:u w:val="single"/>
                <w:lang w:eastAsia="ko-KR"/>
              </w:rPr>
              <w:t>프랑스</w:t>
            </w:r>
            <w:r>
              <w:rPr>
                <w:rFonts w:ascii="Arial" w:hAnsi="Arial" w:cs="Arial"/>
                <w:sz w:val="22"/>
                <w:szCs w:val="22"/>
                <w:u w:val="single"/>
                <w:lang w:eastAsia="ko-KR"/>
              </w:rPr>
              <w:t xml:space="preserve"> </w:t>
            </w:r>
            <w:r>
              <w:rPr>
                <w:rFonts w:ascii="Arial" w:hAnsi="Arial" w:cs="맑은 고딕" w:hint="eastAsia"/>
                <w:sz w:val="22"/>
                <w:szCs w:val="22"/>
                <w:u w:val="single"/>
                <w:lang w:eastAsia="ko-KR"/>
              </w:rPr>
              <w:t>내</w:t>
            </w:r>
            <w:r>
              <w:rPr>
                <w:rFonts w:ascii="Arial" w:hAnsi="Arial" w:cs="Arial"/>
                <w:sz w:val="22"/>
                <w:szCs w:val="22"/>
                <w:u w:val="single"/>
                <w:lang w:eastAsia="ko-KR"/>
              </w:rPr>
              <w:t xml:space="preserve"> </w:t>
            </w:r>
            <w:r>
              <w:rPr>
                <w:rFonts w:ascii="Arial" w:hAnsi="Arial" w:cs="맑은 고딕" w:hint="eastAsia"/>
                <w:sz w:val="22"/>
                <w:szCs w:val="22"/>
                <w:u w:val="single"/>
                <w:lang w:eastAsia="ko-KR"/>
              </w:rPr>
              <w:t>개최</w:t>
            </w:r>
            <w:r w:rsidRPr="00EC27FE">
              <w:rPr>
                <w:rFonts w:ascii="Arial" w:hAnsi="Arial" w:cs="Arial"/>
                <w:sz w:val="22"/>
                <w:szCs w:val="22"/>
                <w:u w:val="single"/>
                <w:lang w:eastAsia="ko-KR"/>
              </w:rPr>
              <w:t xml:space="preserve"> </w:t>
            </w:r>
            <w:r>
              <w:rPr>
                <w:rFonts w:ascii="Arial" w:hAnsi="Arial" w:cs="맑은 고딕" w:hint="eastAsia"/>
                <w:sz w:val="22"/>
                <w:szCs w:val="22"/>
                <w:u w:val="single"/>
                <w:lang w:eastAsia="ko-KR"/>
              </w:rPr>
              <w:t>행사</w:t>
            </w:r>
            <w:r>
              <w:rPr>
                <w:rFonts w:ascii="Arial" w:hAnsi="Arial" w:cs="Arial"/>
                <w:sz w:val="22"/>
                <w:szCs w:val="22"/>
                <w:u w:val="single"/>
                <w:lang w:eastAsia="ko-KR"/>
              </w:rPr>
              <w:t xml:space="preserve"> </w:t>
            </w:r>
            <w:r>
              <w:rPr>
                <w:rFonts w:ascii="Arial" w:hAnsi="Arial" w:cs="맑은 고딕" w:hint="eastAsia"/>
                <w:sz w:val="22"/>
                <w:szCs w:val="22"/>
                <w:u w:val="single"/>
                <w:lang w:eastAsia="ko-KR"/>
              </w:rPr>
              <w:t>주관기관</w:t>
            </w:r>
          </w:p>
          <w:p w:rsidR="00355497" w:rsidRPr="00EC27FE" w:rsidRDefault="00355497" w:rsidP="00B43942">
            <w:pPr>
              <w:spacing w:line="276" w:lineRule="auto"/>
              <w:rPr>
                <w:rFonts w:ascii="Arial" w:hAnsi="Arial" w:cs="Arial"/>
                <w:lang w:eastAsia="ko-KR"/>
              </w:rPr>
            </w:pPr>
          </w:p>
          <w:p w:rsidR="00355497" w:rsidRPr="00EC27FE" w:rsidRDefault="00355497" w:rsidP="00B43942">
            <w:pPr>
              <w:spacing w:line="276" w:lineRule="auto"/>
              <w:rPr>
                <w:rFonts w:ascii="Arial" w:hAnsi="Arial" w:cs="Arial"/>
                <w:b/>
                <w:bCs/>
                <w:sz w:val="22"/>
                <w:szCs w:val="22"/>
                <w:lang w:eastAsia="ko-KR"/>
              </w:rPr>
            </w:pPr>
            <w:r>
              <w:rPr>
                <w:rFonts w:ascii="Arial" w:hAnsi="Arial" w:cs="맑은 고딕" w:hint="eastAsia"/>
                <w:b/>
                <w:bCs/>
                <w:sz w:val="22"/>
                <w:szCs w:val="22"/>
                <w:lang w:eastAsia="ko-KR"/>
              </w:rPr>
              <w:t>단체</w:t>
            </w:r>
            <w:r w:rsidRPr="00EC27FE">
              <w:rPr>
                <w:rFonts w:ascii="Arial" w:hAnsi="Arial" w:cs="맑은 고딕" w:hint="eastAsia"/>
                <w:b/>
                <w:bCs/>
                <w:sz w:val="22"/>
                <w:szCs w:val="22"/>
                <w:lang w:eastAsia="ko-KR"/>
              </w:rPr>
              <w:t>명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eastAsia="ko-KR"/>
              </w:rPr>
              <w:t xml:space="preserve"> </w:t>
            </w:r>
            <w:r w:rsidRPr="00EC27FE">
              <w:rPr>
                <w:rFonts w:ascii="Arial" w:hAnsi="Arial" w:cs="Arial"/>
                <w:b/>
                <w:bCs/>
                <w:sz w:val="22"/>
                <w:szCs w:val="22"/>
                <w:lang w:eastAsia="ko-KR"/>
              </w:rPr>
              <w:t>:</w:t>
            </w:r>
          </w:p>
          <w:p w:rsidR="00355497" w:rsidRPr="00EC27FE" w:rsidRDefault="00355497" w:rsidP="00B43942">
            <w:pPr>
              <w:spacing w:line="276" w:lineRule="auto"/>
              <w:rPr>
                <w:rFonts w:ascii="Arial" w:hAnsi="Arial" w:cs="Arial"/>
                <w:b/>
                <w:bCs/>
                <w:sz w:val="22"/>
                <w:szCs w:val="22"/>
                <w:lang w:eastAsia="ko-KR"/>
              </w:rPr>
            </w:pPr>
            <w:r w:rsidRPr="00806DB3">
              <w:rPr>
                <w:rFonts w:ascii="Arial" w:hAnsi="Arial" w:cs="맑은 고딕" w:hint="eastAsia"/>
                <w:b/>
                <w:bCs/>
                <w:sz w:val="22"/>
                <w:szCs w:val="22"/>
                <w:lang w:eastAsia="ko-KR"/>
              </w:rPr>
              <w:t>법적지위</w:t>
            </w:r>
            <w:r w:rsidRPr="00806DB3">
              <w:rPr>
                <w:rFonts w:ascii="Arial" w:hAnsi="Arial" w:cs="Arial"/>
                <w:b/>
                <w:bCs/>
                <w:sz w:val="22"/>
                <w:szCs w:val="22"/>
                <w:lang w:eastAsia="ko-KR"/>
              </w:rPr>
              <w:t xml:space="preserve"> : </w:t>
            </w:r>
          </w:p>
        </w:tc>
      </w:tr>
      <w:tr w:rsidR="00355497" w:rsidRPr="00EC27FE">
        <w:trPr>
          <w:jc w:val="center"/>
        </w:trPr>
        <w:tc>
          <w:tcPr>
            <w:tcW w:w="10803" w:type="dxa"/>
            <w:tcBorders>
              <w:left w:val="single" w:sz="8" w:space="0" w:color="000000"/>
              <w:right w:val="single" w:sz="8" w:space="0" w:color="000000"/>
            </w:tcBorders>
          </w:tcPr>
          <w:p w:rsidR="00355497" w:rsidRPr="000E7FE1" w:rsidRDefault="00355497" w:rsidP="00B43942">
            <w:pPr>
              <w:snapToGrid w:val="0"/>
              <w:spacing w:line="276" w:lineRule="auto"/>
              <w:rPr>
                <w:rFonts w:ascii="Arial" w:hAnsi="Arial" w:cs="Arial"/>
                <w:b/>
                <w:bCs/>
                <w:sz w:val="22"/>
                <w:szCs w:val="22"/>
                <w:lang w:eastAsia="ko-KR"/>
              </w:rPr>
            </w:pPr>
            <w:r w:rsidRPr="000E7FE1">
              <w:rPr>
                <w:rFonts w:ascii="Arial" w:hAnsi="Arial" w:cs="맑은 고딕" w:hint="eastAsia"/>
                <w:b/>
                <w:bCs/>
                <w:sz w:val="22"/>
                <w:szCs w:val="22"/>
                <w:lang w:eastAsia="ko-KR"/>
              </w:rPr>
              <w:t>주소</w:t>
            </w:r>
            <w:r w:rsidRPr="000E7FE1">
              <w:rPr>
                <w:rFonts w:ascii="Arial" w:hAnsi="Arial" w:cs="Arial"/>
                <w:b/>
                <w:bCs/>
                <w:sz w:val="22"/>
                <w:szCs w:val="22"/>
                <w:lang w:eastAsia="ko-KR"/>
              </w:rPr>
              <w:t xml:space="preserve"> :</w:t>
            </w:r>
          </w:p>
          <w:p w:rsidR="00355497" w:rsidRPr="000E7FE1" w:rsidRDefault="00355497" w:rsidP="00B43942">
            <w:pPr>
              <w:spacing w:line="276" w:lineRule="auto"/>
              <w:rPr>
                <w:rFonts w:ascii="Arial" w:hAnsi="Arial" w:cs="Arial"/>
                <w:b/>
                <w:bCs/>
                <w:sz w:val="22"/>
                <w:szCs w:val="22"/>
                <w:lang w:eastAsia="ko-KR"/>
              </w:rPr>
            </w:pPr>
          </w:p>
          <w:p w:rsidR="00355497" w:rsidRPr="000E7FE1" w:rsidRDefault="00355497" w:rsidP="00B43942">
            <w:pPr>
              <w:spacing w:line="276" w:lineRule="auto"/>
              <w:rPr>
                <w:rFonts w:ascii="Arial" w:hAnsi="Arial" w:cs="Arial"/>
                <w:b/>
                <w:bCs/>
                <w:sz w:val="22"/>
                <w:szCs w:val="22"/>
                <w:lang w:eastAsia="ko-KR"/>
              </w:rPr>
            </w:pPr>
          </w:p>
          <w:p w:rsidR="00355497" w:rsidRPr="000E7FE1" w:rsidRDefault="00355497" w:rsidP="00B43942">
            <w:pPr>
              <w:spacing w:line="276" w:lineRule="auto"/>
              <w:rPr>
                <w:rFonts w:ascii="Arial" w:hAnsi="Arial" w:cs="Arial"/>
                <w:b/>
                <w:bCs/>
                <w:sz w:val="22"/>
                <w:szCs w:val="22"/>
                <w:lang w:eastAsia="ko-KR"/>
              </w:rPr>
            </w:pPr>
            <w:r w:rsidRPr="000E7FE1">
              <w:rPr>
                <w:rFonts w:ascii="Arial" w:hAnsi="Arial" w:cs="맑은 고딕" w:hint="eastAsia"/>
                <w:b/>
                <w:bCs/>
                <w:sz w:val="22"/>
                <w:szCs w:val="22"/>
                <w:lang w:eastAsia="ko-KR"/>
              </w:rPr>
              <w:t>전화번호</w:t>
            </w:r>
            <w:r w:rsidRPr="000E7FE1">
              <w:rPr>
                <w:rFonts w:ascii="Arial" w:hAnsi="Arial" w:cs="Arial"/>
                <w:b/>
                <w:bCs/>
                <w:sz w:val="22"/>
                <w:szCs w:val="22"/>
                <w:lang w:eastAsia="ko-KR"/>
              </w:rPr>
              <w:t xml:space="preserve"> :                       </w:t>
            </w:r>
            <w:r w:rsidRPr="000E7FE1">
              <w:rPr>
                <w:rFonts w:ascii="Arial" w:hAnsi="Arial" w:cs="맑은 고딕" w:hint="eastAsia"/>
                <w:b/>
                <w:bCs/>
                <w:sz w:val="22"/>
                <w:szCs w:val="22"/>
                <w:lang w:eastAsia="ko-KR"/>
              </w:rPr>
              <w:t>팩스</w:t>
            </w:r>
            <w:r w:rsidRPr="000E7FE1">
              <w:rPr>
                <w:rFonts w:ascii="Arial" w:hAnsi="Arial" w:cs="Arial"/>
                <w:b/>
                <w:bCs/>
                <w:sz w:val="22"/>
                <w:szCs w:val="22"/>
                <w:lang w:eastAsia="ko-KR"/>
              </w:rPr>
              <w:t xml:space="preserve"> :                        E-mail :                                  </w:t>
            </w:r>
            <w:r w:rsidRPr="000E7FE1">
              <w:rPr>
                <w:rFonts w:ascii="Arial" w:hAnsi="Arial" w:cs="맑은 고딕" w:hint="eastAsia"/>
                <w:b/>
                <w:bCs/>
                <w:sz w:val="22"/>
                <w:szCs w:val="22"/>
                <w:lang w:eastAsia="ko-KR"/>
              </w:rPr>
              <w:t>홈페이지</w:t>
            </w:r>
            <w:r w:rsidRPr="000E7FE1">
              <w:rPr>
                <w:rFonts w:ascii="Arial" w:hAnsi="Arial" w:cs="Arial"/>
                <w:b/>
                <w:bCs/>
                <w:sz w:val="22"/>
                <w:szCs w:val="22"/>
                <w:lang w:eastAsia="ko-KR"/>
              </w:rPr>
              <w:t xml:space="preserve"> :</w:t>
            </w:r>
          </w:p>
        </w:tc>
      </w:tr>
      <w:tr w:rsidR="00355497" w:rsidRPr="00EC27FE" w:rsidTr="000E7FE1">
        <w:trPr>
          <w:trHeight w:val="3489"/>
          <w:jc w:val="center"/>
        </w:trPr>
        <w:tc>
          <w:tcPr>
            <w:tcW w:w="10803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355497" w:rsidRPr="000E7FE1" w:rsidRDefault="00355497" w:rsidP="00B43942">
            <w:pPr>
              <w:snapToGrid w:val="0"/>
              <w:spacing w:line="276" w:lineRule="auto"/>
              <w:rPr>
                <w:rFonts w:ascii="Arial" w:hAnsi="Arial" w:cs="Arial"/>
                <w:b/>
                <w:bCs/>
                <w:sz w:val="22"/>
                <w:szCs w:val="22"/>
                <w:lang w:eastAsia="ko-KR"/>
              </w:rPr>
            </w:pPr>
          </w:p>
          <w:p w:rsidR="00355497" w:rsidRPr="000E7FE1" w:rsidRDefault="00355497" w:rsidP="00B43942">
            <w:pPr>
              <w:spacing w:line="276" w:lineRule="auto"/>
              <w:rPr>
                <w:rFonts w:ascii="Arial" w:hAnsi="Arial" w:cs="Arial"/>
                <w:b/>
                <w:bCs/>
                <w:sz w:val="22"/>
                <w:szCs w:val="22"/>
                <w:lang w:eastAsia="ko-KR"/>
              </w:rPr>
            </w:pPr>
            <w:r w:rsidRPr="000E7FE1">
              <w:rPr>
                <w:rFonts w:ascii="Arial" w:hAnsi="Arial" w:cs="맑은 고딕" w:hint="eastAsia"/>
                <w:b/>
                <w:bCs/>
                <w:sz w:val="22"/>
                <w:szCs w:val="22"/>
                <w:lang w:eastAsia="ko-KR"/>
              </w:rPr>
              <w:t>대표</w:t>
            </w:r>
            <w:r w:rsidRPr="000E7FE1">
              <w:rPr>
                <w:rFonts w:ascii="Arial" w:hAnsi="Arial" w:cs="Arial"/>
                <w:b/>
                <w:bCs/>
                <w:sz w:val="22"/>
                <w:szCs w:val="22"/>
                <w:lang w:eastAsia="ko-KR"/>
              </w:rPr>
              <w:t>(</w:t>
            </w:r>
            <w:r w:rsidRPr="000E7FE1">
              <w:rPr>
                <w:rFonts w:ascii="Arial" w:hAnsi="Arial" w:cs="맑은 고딕" w:hint="eastAsia"/>
                <w:b/>
                <w:bCs/>
                <w:sz w:val="22"/>
                <w:szCs w:val="22"/>
                <w:lang w:eastAsia="ko-KR"/>
              </w:rPr>
              <w:t>성명</w:t>
            </w:r>
            <w:r w:rsidRPr="000E7FE1">
              <w:rPr>
                <w:rFonts w:ascii="Arial" w:hAnsi="Arial" w:cs="Arial"/>
                <w:b/>
                <w:bCs/>
                <w:sz w:val="22"/>
                <w:szCs w:val="22"/>
                <w:lang w:eastAsia="ko-KR"/>
              </w:rPr>
              <w:t xml:space="preserve"> </w:t>
            </w:r>
            <w:r w:rsidRPr="000E7FE1">
              <w:rPr>
                <w:rFonts w:ascii="Arial" w:hAnsi="Arial" w:cs="맑은 고딕" w:hint="eastAsia"/>
                <w:b/>
                <w:bCs/>
                <w:sz w:val="22"/>
                <w:szCs w:val="22"/>
                <w:lang w:eastAsia="ko-KR"/>
              </w:rPr>
              <w:t>및</w:t>
            </w:r>
            <w:r w:rsidRPr="000E7FE1">
              <w:rPr>
                <w:rFonts w:ascii="Arial" w:hAnsi="Arial" w:cs="Arial"/>
                <w:b/>
                <w:bCs/>
                <w:sz w:val="22"/>
                <w:szCs w:val="22"/>
                <w:lang w:eastAsia="ko-KR"/>
              </w:rPr>
              <w:t xml:space="preserve"> </w:t>
            </w:r>
            <w:r w:rsidRPr="000E7FE1">
              <w:rPr>
                <w:rFonts w:ascii="Arial" w:hAnsi="Arial" w:cs="맑은 고딕" w:hint="eastAsia"/>
                <w:b/>
                <w:bCs/>
                <w:sz w:val="22"/>
                <w:szCs w:val="22"/>
                <w:lang w:eastAsia="ko-KR"/>
              </w:rPr>
              <w:t>직책</w:t>
            </w:r>
            <w:r w:rsidRPr="000E7FE1">
              <w:rPr>
                <w:rFonts w:ascii="Arial" w:hAnsi="Arial" w:cs="Arial"/>
                <w:b/>
                <w:bCs/>
                <w:sz w:val="22"/>
                <w:szCs w:val="22"/>
                <w:lang w:eastAsia="ko-KR"/>
              </w:rPr>
              <w:t>) :</w:t>
            </w:r>
          </w:p>
          <w:p w:rsidR="00355497" w:rsidRPr="000E7FE1" w:rsidRDefault="00355497" w:rsidP="00B43942">
            <w:pPr>
              <w:spacing w:line="276" w:lineRule="auto"/>
              <w:rPr>
                <w:rFonts w:ascii="Arial" w:hAnsi="Arial" w:cs="Arial"/>
                <w:b/>
                <w:bCs/>
                <w:sz w:val="22"/>
                <w:szCs w:val="22"/>
                <w:lang w:eastAsia="ko-KR"/>
              </w:rPr>
            </w:pPr>
          </w:p>
          <w:p w:rsidR="00355497" w:rsidRPr="000E7FE1" w:rsidRDefault="00355497" w:rsidP="00B43942">
            <w:pPr>
              <w:spacing w:line="276" w:lineRule="auto"/>
              <w:rPr>
                <w:rFonts w:ascii="Arial" w:hAnsi="Arial" w:cs="Arial"/>
                <w:b/>
                <w:bCs/>
                <w:sz w:val="22"/>
                <w:szCs w:val="22"/>
                <w:lang w:eastAsia="ko-KR"/>
              </w:rPr>
            </w:pPr>
            <w:r w:rsidRPr="000E7FE1">
              <w:rPr>
                <w:rFonts w:ascii="Arial" w:hAnsi="Arial" w:cs="맑은 고딕" w:hint="eastAsia"/>
                <w:b/>
                <w:bCs/>
                <w:sz w:val="22"/>
                <w:szCs w:val="22"/>
                <w:lang w:eastAsia="ko-KR"/>
              </w:rPr>
              <w:t>프로젝트</w:t>
            </w:r>
            <w:r w:rsidRPr="000E7FE1">
              <w:rPr>
                <w:rFonts w:ascii="Arial" w:hAnsi="Arial" w:cs="Arial"/>
                <w:b/>
                <w:bCs/>
                <w:sz w:val="22"/>
                <w:szCs w:val="22"/>
                <w:lang w:eastAsia="ko-KR"/>
              </w:rPr>
              <w:t xml:space="preserve"> </w:t>
            </w:r>
            <w:r w:rsidRPr="000E7FE1">
              <w:rPr>
                <w:rFonts w:ascii="Arial" w:hAnsi="Arial" w:cs="맑은 고딕" w:hint="eastAsia"/>
                <w:b/>
                <w:bCs/>
                <w:sz w:val="22"/>
                <w:szCs w:val="22"/>
                <w:lang w:eastAsia="ko-KR"/>
              </w:rPr>
              <w:t>책임자</w:t>
            </w:r>
            <w:r w:rsidRPr="000E7FE1">
              <w:rPr>
                <w:rFonts w:ascii="Arial" w:hAnsi="Arial" w:cs="Arial"/>
                <w:b/>
                <w:bCs/>
                <w:sz w:val="22"/>
                <w:szCs w:val="22"/>
                <w:lang w:eastAsia="ko-KR"/>
              </w:rPr>
              <w:t>(</w:t>
            </w:r>
            <w:r w:rsidRPr="000E7FE1">
              <w:rPr>
                <w:rFonts w:ascii="Arial" w:hAnsi="Arial" w:cs="맑은 고딕" w:hint="eastAsia"/>
                <w:b/>
                <w:bCs/>
                <w:sz w:val="22"/>
                <w:szCs w:val="22"/>
                <w:lang w:eastAsia="ko-KR"/>
              </w:rPr>
              <w:t>성명</w:t>
            </w:r>
            <w:r w:rsidRPr="000E7FE1">
              <w:rPr>
                <w:rFonts w:ascii="Arial" w:hAnsi="Arial" w:cs="Arial"/>
                <w:b/>
                <w:bCs/>
                <w:sz w:val="22"/>
                <w:szCs w:val="22"/>
                <w:lang w:eastAsia="ko-KR"/>
              </w:rPr>
              <w:t xml:space="preserve"> </w:t>
            </w:r>
            <w:r w:rsidRPr="000E7FE1">
              <w:rPr>
                <w:rFonts w:ascii="Arial" w:hAnsi="Arial" w:cs="맑은 고딕" w:hint="eastAsia"/>
                <w:b/>
                <w:bCs/>
                <w:sz w:val="22"/>
                <w:szCs w:val="22"/>
                <w:lang w:eastAsia="ko-KR"/>
              </w:rPr>
              <w:t>및</w:t>
            </w:r>
            <w:r w:rsidRPr="000E7FE1">
              <w:rPr>
                <w:rFonts w:ascii="Arial" w:hAnsi="Arial" w:cs="Arial"/>
                <w:b/>
                <w:bCs/>
                <w:sz w:val="22"/>
                <w:szCs w:val="22"/>
                <w:lang w:eastAsia="ko-KR"/>
              </w:rPr>
              <w:t xml:space="preserve"> </w:t>
            </w:r>
            <w:r w:rsidRPr="000E7FE1">
              <w:rPr>
                <w:rFonts w:ascii="Arial" w:hAnsi="Arial" w:cs="맑은 고딕" w:hint="eastAsia"/>
                <w:b/>
                <w:bCs/>
                <w:sz w:val="22"/>
                <w:szCs w:val="22"/>
                <w:lang w:eastAsia="ko-KR"/>
              </w:rPr>
              <w:t>직책</w:t>
            </w:r>
            <w:r w:rsidRPr="000E7FE1">
              <w:rPr>
                <w:rFonts w:ascii="Arial" w:hAnsi="Arial" w:cs="Arial"/>
                <w:b/>
                <w:bCs/>
                <w:sz w:val="22"/>
                <w:szCs w:val="22"/>
                <w:lang w:eastAsia="ko-KR"/>
              </w:rPr>
              <w:t>) :</w:t>
            </w:r>
          </w:p>
          <w:p w:rsidR="00355497" w:rsidRPr="000E7FE1" w:rsidRDefault="00355497" w:rsidP="00B43942">
            <w:pPr>
              <w:spacing w:line="276" w:lineRule="auto"/>
              <w:rPr>
                <w:rFonts w:ascii="Arial" w:hAnsi="Arial" w:cs="맑은 고딕"/>
                <w:b/>
                <w:bCs/>
                <w:strike/>
                <w:sz w:val="22"/>
                <w:szCs w:val="22"/>
                <w:lang w:eastAsia="ko-KR"/>
              </w:rPr>
            </w:pPr>
          </w:p>
          <w:p w:rsidR="00534531" w:rsidRPr="000E7FE1" w:rsidRDefault="00534531" w:rsidP="00B43942">
            <w:pPr>
              <w:spacing w:line="276" w:lineRule="auto"/>
              <w:rPr>
                <w:rFonts w:ascii="Arial" w:hAnsi="Arial" w:cs="Arial"/>
                <w:b/>
                <w:bCs/>
                <w:sz w:val="22"/>
                <w:szCs w:val="22"/>
                <w:lang w:eastAsia="ko-KR"/>
              </w:rPr>
            </w:pPr>
          </w:p>
          <w:p w:rsidR="00355497" w:rsidRPr="000E7FE1" w:rsidRDefault="00355497" w:rsidP="00B43942">
            <w:pPr>
              <w:spacing w:line="276" w:lineRule="auto"/>
              <w:rPr>
                <w:rFonts w:ascii="Arial" w:hAnsi="Arial" w:cs="Arial"/>
                <w:b/>
                <w:bCs/>
                <w:sz w:val="22"/>
                <w:szCs w:val="22"/>
                <w:lang w:eastAsia="ko-KR"/>
              </w:rPr>
            </w:pPr>
            <w:r w:rsidRPr="000E7FE1">
              <w:rPr>
                <w:rFonts w:ascii="Arial" w:hAnsi="Arial" w:cs="맑은 고딕" w:hint="eastAsia"/>
                <w:b/>
                <w:bCs/>
                <w:sz w:val="22"/>
                <w:szCs w:val="22"/>
                <w:lang w:eastAsia="ko-KR"/>
              </w:rPr>
              <w:t>전화번호</w:t>
            </w:r>
            <w:r w:rsidRPr="000E7FE1">
              <w:rPr>
                <w:rFonts w:ascii="Arial" w:hAnsi="Arial" w:cs="Arial"/>
                <w:b/>
                <w:bCs/>
                <w:sz w:val="22"/>
                <w:szCs w:val="22"/>
                <w:lang w:eastAsia="ko-KR"/>
              </w:rPr>
              <w:t xml:space="preserve">  :                      </w:t>
            </w:r>
            <w:r w:rsidRPr="000E7FE1">
              <w:rPr>
                <w:rFonts w:ascii="Arial" w:hAnsi="Arial" w:cs="맑은 고딕" w:hint="eastAsia"/>
                <w:b/>
                <w:bCs/>
                <w:sz w:val="22"/>
                <w:szCs w:val="22"/>
                <w:lang w:eastAsia="ko-KR"/>
              </w:rPr>
              <w:t>휴대전화</w:t>
            </w:r>
            <w:r w:rsidRPr="000E7FE1">
              <w:rPr>
                <w:rFonts w:ascii="Arial" w:hAnsi="Arial" w:cs="Arial"/>
                <w:b/>
                <w:bCs/>
                <w:sz w:val="22"/>
                <w:szCs w:val="22"/>
                <w:lang w:eastAsia="ko-KR"/>
              </w:rPr>
              <w:t xml:space="preserve"> :                    E-mail :</w:t>
            </w:r>
          </w:p>
          <w:p w:rsidR="00355497" w:rsidRPr="000E7FE1" w:rsidRDefault="00355497" w:rsidP="00B43942">
            <w:pPr>
              <w:spacing w:line="276" w:lineRule="auto"/>
              <w:rPr>
                <w:rFonts w:ascii="Arial" w:hAnsi="Arial" w:cs="Arial"/>
                <w:b/>
                <w:bCs/>
                <w:sz w:val="22"/>
                <w:szCs w:val="22"/>
                <w:lang w:eastAsia="ko-KR"/>
              </w:rPr>
            </w:pPr>
          </w:p>
        </w:tc>
      </w:tr>
      <w:tr w:rsidR="00355497" w:rsidRPr="00EC27FE">
        <w:trPr>
          <w:jc w:val="center"/>
        </w:trPr>
        <w:tc>
          <w:tcPr>
            <w:tcW w:w="10803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355497" w:rsidRPr="00EC27FE" w:rsidRDefault="00355497" w:rsidP="00C23802">
            <w:pPr>
              <w:pStyle w:val="8"/>
              <w:spacing w:line="360" w:lineRule="auto"/>
              <w:jc w:val="center"/>
              <w:rPr>
                <w:rFonts w:ascii="Arial" w:hAnsi="Arial" w:cs="Arial"/>
                <w:sz w:val="22"/>
                <w:szCs w:val="22"/>
                <w:u w:val="single"/>
                <w:lang w:eastAsia="ko-KR"/>
              </w:rPr>
            </w:pPr>
            <w:r w:rsidRPr="00EC27FE">
              <w:rPr>
                <w:rFonts w:ascii="Arial" w:hAnsi="Arial" w:cs="맑은 고딕" w:hint="eastAsia"/>
                <w:sz w:val="22"/>
                <w:szCs w:val="22"/>
                <w:u w:val="single"/>
                <w:lang w:eastAsia="ko-KR"/>
              </w:rPr>
              <w:lastRenderedPageBreak/>
              <w:t>한국</w:t>
            </w:r>
            <w:r>
              <w:rPr>
                <w:rFonts w:ascii="Arial" w:hAnsi="Arial" w:cs="Arial"/>
                <w:sz w:val="22"/>
                <w:szCs w:val="22"/>
                <w:u w:val="single"/>
                <w:lang w:eastAsia="ko-KR"/>
              </w:rPr>
              <w:t xml:space="preserve"> </w:t>
            </w:r>
            <w:r>
              <w:rPr>
                <w:rFonts w:ascii="Arial" w:hAnsi="Arial" w:cs="맑은 고딕" w:hint="eastAsia"/>
                <w:sz w:val="22"/>
                <w:szCs w:val="22"/>
                <w:u w:val="single"/>
                <w:lang w:eastAsia="ko-KR"/>
              </w:rPr>
              <w:t>내</w:t>
            </w:r>
            <w:r>
              <w:rPr>
                <w:rFonts w:ascii="Arial" w:hAnsi="Arial" w:cs="Arial"/>
                <w:sz w:val="22"/>
                <w:szCs w:val="22"/>
                <w:u w:val="single"/>
                <w:lang w:eastAsia="ko-KR"/>
              </w:rPr>
              <w:t xml:space="preserve"> </w:t>
            </w:r>
            <w:r w:rsidRPr="00EC27FE">
              <w:rPr>
                <w:rFonts w:ascii="Arial" w:hAnsi="Arial" w:cs="맑은 고딕" w:hint="eastAsia"/>
                <w:sz w:val="22"/>
                <w:szCs w:val="22"/>
                <w:u w:val="single"/>
                <w:lang w:eastAsia="ko-KR"/>
              </w:rPr>
              <w:t>개최</w:t>
            </w:r>
            <w:r w:rsidRPr="00EC27FE">
              <w:rPr>
                <w:rFonts w:ascii="Arial" w:hAnsi="Arial" w:cs="Arial"/>
                <w:sz w:val="22"/>
                <w:szCs w:val="22"/>
                <w:u w:val="single"/>
                <w:lang w:eastAsia="ko-KR"/>
              </w:rPr>
              <w:t xml:space="preserve"> </w:t>
            </w:r>
            <w:r>
              <w:rPr>
                <w:rFonts w:ascii="Arial" w:hAnsi="Arial" w:cs="맑은 고딕" w:hint="eastAsia"/>
                <w:sz w:val="22"/>
                <w:szCs w:val="22"/>
                <w:u w:val="single"/>
                <w:lang w:eastAsia="ko-KR"/>
              </w:rPr>
              <w:t>행사</w:t>
            </w:r>
            <w:r>
              <w:rPr>
                <w:rFonts w:ascii="Arial" w:hAnsi="Arial" w:cs="Arial"/>
                <w:sz w:val="22"/>
                <w:szCs w:val="22"/>
                <w:u w:val="single"/>
                <w:lang w:eastAsia="ko-KR"/>
              </w:rPr>
              <w:t xml:space="preserve"> </w:t>
            </w:r>
            <w:r>
              <w:rPr>
                <w:rFonts w:ascii="Arial" w:hAnsi="Arial" w:cs="맑은 고딕" w:hint="eastAsia"/>
                <w:sz w:val="22"/>
                <w:szCs w:val="22"/>
                <w:u w:val="single"/>
                <w:lang w:eastAsia="ko-KR"/>
              </w:rPr>
              <w:t>주관기관</w:t>
            </w:r>
          </w:p>
          <w:p w:rsidR="00355497" w:rsidRPr="00EC27FE" w:rsidRDefault="00355497" w:rsidP="00C23802">
            <w:pPr>
              <w:spacing w:line="360" w:lineRule="auto"/>
              <w:rPr>
                <w:rFonts w:ascii="Arial" w:hAnsi="Arial" w:cs="Arial"/>
                <w:b/>
                <w:bCs/>
                <w:sz w:val="22"/>
                <w:szCs w:val="22"/>
                <w:lang w:eastAsia="ko-KR"/>
              </w:rPr>
            </w:pPr>
            <w:r>
              <w:rPr>
                <w:rFonts w:ascii="Arial" w:hAnsi="Arial" w:cs="맑은 고딕" w:hint="eastAsia"/>
                <w:b/>
                <w:bCs/>
                <w:sz w:val="22"/>
                <w:szCs w:val="22"/>
                <w:lang w:eastAsia="ko-KR"/>
              </w:rPr>
              <w:t>단체</w:t>
            </w:r>
            <w:r w:rsidRPr="00EC27FE">
              <w:rPr>
                <w:rFonts w:ascii="Arial" w:hAnsi="Arial" w:cs="맑은 고딕" w:hint="eastAsia"/>
                <w:b/>
                <w:bCs/>
                <w:sz w:val="22"/>
                <w:szCs w:val="22"/>
                <w:lang w:eastAsia="ko-KR"/>
              </w:rPr>
              <w:t>명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eastAsia="ko-KR"/>
              </w:rPr>
              <w:t xml:space="preserve"> </w:t>
            </w:r>
            <w:r w:rsidRPr="00EC27FE">
              <w:rPr>
                <w:rFonts w:ascii="Arial" w:hAnsi="Arial" w:cs="Arial"/>
                <w:b/>
                <w:bCs/>
                <w:sz w:val="22"/>
                <w:szCs w:val="22"/>
                <w:lang w:eastAsia="ko-KR"/>
              </w:rPr>
              <w:t>:</w:t>
            </w:r>
          </w:p>
          <w:p w:rsidR="00355497" w:rsidRPr="00EC27FE" w:rsidRDefault="00355497" w:rsidP="00C23802">
            <w:pPr>
              <w:spacing w:line="360" w:lineRule="auto"/>
              <w:rPr>
                <w:rFonts w:ascii="Arial" w:hAnsi="Arial" w:cs="Arial"/>
                <w:b/>
                <w:bCs/>
                <w:sz w:val="22"/>
                <w:szCs w:val="22"/>
                <w:lang w:eastAsia="ko-KR"/>
              </w:rPr>
            </w:pPr>
            <w:r w:rsidRPr="00806DB3">
              <w:rPr>
                <w:rFonts w:ascii="Arial" w:hAnsi="Arial" w:cs="맑은 고딕" w:hint="eastAsia"/>
                <w:b/>
                <w:bCs/>
                <w:sz w:val="22"/>
                <w:szCs w:val="22"/>
                <w:lang w:eastAsia="ko-KR"/>
              </w:rPr>
              <w:t>법적지위</w:t>
            </w:r>
            <w:r w:rsidRPr="00806DB3">
              <w:rPr>
                <w:rFonts w:ascii="Arial" w:hAnsi="Arial" w:cs="Arial"/>
                <w:b/>
                <w:bCs/>
                <w:sz w:val="22"/>
                <w:szCs w:val="22"/>
                <w:lang w:eastAsia="ko-KR"/>
              </w:rPr>
              <w:t xml:space="preserve"> :</w:t>
            </w:r>
          </w:p>
        </w:tc>
      </w:tr>
      <w:tr w:rsidR="00355497" w:rsidRPr="00EC27FE">
        <w:trPr>
          <w:jc w:val="center"/>
        </w:trPr>
        <w:tc>
          <w:tcPr>
            <w:tcW w:w="10803" w:type="dxa"/>
            <w:tcBorders>
              <w:left w:val="single" w:sz="8" w:space="0" w:color="000000"/>
              <w:right w:val="single" w:sz="8" w:space="0" w:color="000000"/>
            </w:tcBorders>
          </w:tcPr>
          <w:p w:rsidR="00355497" w:rsidRPr="00FC1343" w:rsidRDefault="00355497" w:rsidP="00C23802">
            <w:pPr>
              <w:snapToGrid w:val="0"/>
              <w:spacing w:line="360" w:lineRule="auto"/>
              <w:rPr>
                <w:rFonts w:ascii="Arial" w:hAnsi="Arial" w:cs="Arial"/>
                <w:b/>
                <w:bCs/>
                <w:sz w:val="22"/>
                <w:szCs w:val="22"/>
                <w:lang w:eastAsia="ko-KR"/>
              </w:rPr>
            </w:pPr>
            <w:r w:rsidRPr="00FC1343">
              <w:rPr>
                <w:rFonts w:ascii="Arial" w:hAnsi="Arial" w:cs="맑은 고딕" w:hint="eastAsia"/>
                <w:b/>
                <w:bCs/>
                <w:sz w:val="22"/>
                <w:szCs w:val="22"/>
                <w:lang w:eastAsia="ko-KR"/>
              </w:rPr>
              <w:t>주소</w:t>
            </w:r>
            <w:r w:rsidRPr="00FC1343">
              <w:rPr>
                <w:rFonts w:ascii="Arial" w:hAnsi="Arial" w:cs="Arial"/>
                <w:b/>
                <w:bCs/>
                <w:sz w:val="22"/>
                <w:szCs w:val="22"/>
                <w:lang w:eastAsia="ko-KR"/>
              </w:rPr>
              <w:t xml:space="preserve"> :</w:t>
            </w:r>
          </w:p>
          <w:p w:rsidR="00355497" w:rsidRPr="00FC1343" w:rsidRDefault="00355497" w:rsidP="00C23802">
            <w:pPr>
              <w:spacing w:line="360" w:lineRule="auto"/>
              <w:rPr>
                <w:rFonts w:ascii="Arial" w:hAnsi="Arial" w:cs="Arial"/>
                <w:b/>
                <w:bCs/>
                <w:sz w:val="22"/>
                <w:szCs w:val="22"/>
                <w:lang w:eastAsia="ko-KR"/>
              </w:rPr>
            </w:pPr>
          </w:p>
          <w:p w:rsidR="00355497" w:rsidRPr="00FC1343" w:rsidRDefault="00355497" w:rsidP="00C23802">
            <w:pPr>
              <w:spacing w:line="360" w:lineRule="auto"/>
              <w:rPr>
                <w:rFonts w:ascii="Arial" w:hAnsi="Arial" w:cs="Arial"/>
                <w:b/>
                <w:bCs/>
                <w:sz w:val="22"/>
                <w:szCs w:val="22"/>
                <w:lang w:eastAsia="ko-KR"/>
              </w:rPr>
            </w:pPr>
            <w:r w:rsidRPr="00FC1343">
              <w:rPr>
                <w:rFonts w:ascii="Arial" w:hAnsi="Arial" w:cs="맑은 고딕" w:hint="eastAsia"/>
                <w:b/>
                <w:bCs/>
                <w:sz w:val="22"/>
                <w:szCs w:val="22"/>
                <w:lang w:eastAsia="ko-KR"/>
              </w:rPr>
              <w:t>전화</w:t>
            </w:r>
            <w:r w:rsidRPr="00FC1343">
              <w:rPr>
                <w:rFonts w:ascii="Arial" w:hAnsi="Arial" w:cs="Arial"/>
                <w:b/>
                <w:bCs/>
                <w:sz w:val="22"/>
                <w:szCs w:val="22"/>
                <w:lang w:eastAsia="ko-KR"/>
              </w:rPr>
              <w:t xml:space="preserve"> :                           </w:t>
            </w:r>
            <w:r w:rsidRPr="00FC1343">
              <w:rPr>
                <w:rFonts w:ascii="Arial" w:hAnsi="Arial" w:cs="맑은 고딕" w:hint="eastAsia"/>
                <w:b/>
                <w:bCs/>
                <w:sz w:val="22"/>
                <w:szCs w:val="22"/>
                <w:lang w:eastAsia="ko-KR"/>
              </w:rPr>
              <w:t>팩스</w:t>
            </w:r>
            <w:r w:rsidRPr="00FC1343">
              <w:rPr>
                <w:rFonts w:ascii="Arial" w:hAnsi="Arial" w:cs="Arial"/>
                <w:b/>
                <w:bCs/>
                <w:sz w:val="22"/>
                <w:szCs w:val="22"/>
                <w:lang w:eastAsia="ko-KR"/>
              </w:rPr>
              <w:t xml:space="preserve"> :                         E-mail  : </w:t>
            </w:r>
          </w:p>
          <w:p w:rsidR="00355497" w:rsidRPr="00FC1343" w:rsidRDefault="00355497" w:rsidP="00C23802">
            <w:pPr>
              <w:spacing w:line="360" w:lineRule="auto"/>
              <w:rPr>
                <w:rFonts w:ascii="Arial" w:hAnsi="Arial" w:cs="Arial"/>
                <w:b/>
                <w:bCs/>
                <w:sz w:val="22"/>
                <w:szCs w:val="22"/>
                <w:lang w:eastAsia="ko-KR"/>
              </w:rPr>
            </w:pPr>
            <w:r w:rsidRPr="00FC1343">
              <w:rPr>
                <w:rFonts w:ascii="Arial" w:hAnsi="Arial" w:cs="맑은 고딕" w:hint="eastAsia"/>
                <w:b/>
                <w:bCs/>
                <w:sz w:val="22"/>
                <w:szCs w:val="22"/>
                <w:lang w:eastAsia="ko-KR"/>
              </w:rPr>
              <w:t>홈페이지</w:t>
            </w:r>
            <w:r w:rsidRPr="00FC1343">
              <w:rPr>
                <w:rFonts w:ascii="Arial" w:hAnsi="Arial" w:cs="Arial"/>
                <w:b/>
                <w:bCs/>
                <w:sz w:val="22"/>
                <w:szCs w:val="22"/>
                <w:lang w:eastAsia="ko-KR"/>
              </w:rPr>
              <w:t xml:space="preserve"> :</w:t>
            </w:r>
          </w:p>
        </w:tc>
      </w:tr>
      <w:tr w:rsidR="00355497" w:rsidRPr="00EC27FE" w:rsidTr="00612059">
        <w:trPr>
          <w:trHeight w:val="3143"/>
          <w:jc w:val="center"/>
        </w:trPr>
        <w:tc>
          <w:tcPr>
            <w:tcW w:w="10803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355497" w:rsidRPr="00FC1343" w:rsidRDefault="00355497" w:rsidP="00C23802">
            <w:pPr>
              <w:snapToGrid w:val="0"/>
              <w:spacing w:line="360" w:lineRule="auto"/>
              <w:rPr>
                <w:rFonts w:ascii="Arial" w:hAnsi="Arial" w:cs="Arial"/>
                <w:b/>
                <w:bCs/>
                <w:sz w:val="22"/>
                <w:szCs w:val="22"/>
                <w:lang w:eastAsia="ko-KR"/>
              </w:rPr>
            </w:pPr>
          </w:p>
          <w:p w:rsidR="00355497" w:rsidRPr="00FC1343" w:rsidRDefault="00355497" w:rsidP="00C23802">
            <w:pPr>
              <w:spacing w:line="360" w:lineRule="auto"/>
              <w:rPr>
                <w:rFonts w:ascii="Arial" w:hAnsi="Arial" w:cs="Arial"/>
                <w:b/>
                <w:bCs/>
                <w:sz w:val="22"/>
                <w:szCs w:val="22"/>
                <w:lang w:eastAsia="ko-KR"/>
              </w:rPr>
            </w:pPr>
            <w:r w:rsidRPr="00FC1343">
              <w:rPr>
                <w:rFonts w:ascii="Arial" w:hAnsi="Arial" w:cs="맑은 고딕" w:hint="eastAsia"/>
                <w:b/>
                <w:bCs/>
                <w:sz w:val="22"/>
                <w:szCs w:val="22"/>
                <w:lang w:eastAsia="ko-KR"/>
              </w:rPr>
              <w:t>대표</w:t>
            </w:r>
            <w:r w:rsidRPr="00FC1343">
              <w:rPr>
                <w:rFonts w:ascii="Arial" w:hAnsi="Arial" w:cs="Arial"/>
                <w:b/>
                <w:bCs/>
                <w:sz w:val="22"/>
                <w:szCs w:val="22"/>
                <w:lang w:eastAsia="ko-KR"/>
              </w:rPr>
              <w:t>(</w:t>
            </w:r>
            <w:r w:rsidRPr="00FC1343">
              <w:rPr>
                <w:rFonts w:ascii="Arial" w:hAnsi="Arial" w:cs="맑은 고딕" w:hint="eastAsia"/>
                <w:b/>
                <w:bCs/>
                <w:sz w:val="22"/>
                <w:szCs w:val="22"/>
                <w:lang w:eastAsia="ko-KR"/>
              </w:rPr>
              <w:t>성명</w:t>
            </w:r>
            <w:r w:rsidRPr="00FC1343">
              <w:rPr>
                <w:rFonts w:ascii="Arial" w:hAnsi="Arial" w:cs="Arial"/>
                <w:b/>
                <w:bCs/>
                <w:sz w:val="22"/>
                <w:szCs w:val="22"/>
                <w:lang w:eastAsia="ko-KR"/>
              </w:rPr>
              <w:t xml:space="preserve"> </w:t>
            </w:r>
            <w:r w:rsidRPr="00FC1343">
              <w:rPr>
                <w:rFonts w:ascii="Arial" w:hAnsi="Arial" w:cs="맑은 고딕" w:hint="eastAsia"/>
                <w:b/>
                <w:bCs/>
                <w:sz w:val="22"/>
                <w:szCs w:val="22"/>
                <w:lang w:eastAsia="ko-KR"/>
              </w:rPr>
              <w:t>및</w:t>
            </w:r>
            <w:r w:rsidRPr="00FC1343">
              <w:rPr>
                <w:rFonts w:ascii="Arial" w:hAnsi="Arial" w:cs="Arial"/>
                <w:b/>
                <w:bCs/>
                <w:sz w:val="22"/>
                <w:szCs w:val="22"/>
                <w:lang w:eastAsia="ko-KR"/>
              </w:rPr>
              <w:t xml:space="preserve"> </w:t>
            </w:r>
            <w:r w:rsidRPr="00FC1343">
              <w:rPr>
                <w:rFonts w:ascii="Arial" w:hAnsi="Arial" w:cs="맑은 고딕" w:hint="eastAsia"/>
                <w:b/>
                <w:bCs/>
                <w:sz w:val="22"/>
                <w:szCs w:val="22"/>
                <w:lang w:eastAsia="ko-KR"/>
              </w:rPr>
              <w:t>직책</w:t>
            </w:r>
            <w:r w:rsidRPr="00FC1343">
              <w:rPr>
                <w:rFonts w:ascii="Arial" w:hAnsi="Arial" w:cs="Arial"/>
                <w:b/>
                <w:bCs/>
                <w:sz w:val="22"/>
                <w:szCs w:val="22"/>
                <w:lang w:eastAsia="ko-KR"/>
              </w:rPr>
              <w:t>) :</w:t>
            </w:r>
          </w:p>
          <w:p w:rsidR="00355497" w:rsidRPr="00FC1343" w:rsidRDefault="00355497" w:rsidP="00C23802">
            <w:pPr>
              <w:spacing w:line="360" w:lineRule="auto"/>
              <w:rPr>
                <w:rFonts w:ascii="Arial" w:hAnsi="Arial" w:cs="Arial"/>
                <w:b/>
                <w:bCs/>
                <w:sz w:val="22"/>
                <w:szCs w:val="22"/>
                <w:lang w:eastAsia="ko-KR"/>
              </w:rPr>
            </w:pPr>
          </w:p>
          <w:p w:rsidR="00355497" w:rsidRPr="00FC1343" w:rsidRDefault="00355497" w:rsidP="00C23802">
            <w:pPr>
              <w:spacing w:line="360" w:lineRule="auto"/>
              <w:rPr>
                <w:rFonts w:ascii="Arial" w:hAnsi="Arial" w:cs="Arial"/>
                <w:b/>
                <w:bCs/>
                <w:sz w:val="22"/>
                <w:szCs w:val="22"/>
                <w:lang w:eastAsia="ko-KR"/>
              </w:rPr>
            </w:pPr>
            <w:r w:rsidRPr="00FC1343">
              <w:rPr>
                <w:rFonts w:ascii="Arial" w:hAnsi="Arial" w:cs="맑은 고딕" w:hint="eastAsia"/>
                <w:b/>
                <w:bCs/>
                <w:sz w:val="22"/>
                <w:szCs w:val="22"/>
                <w:lang w:eastAsia="ko-KR"/>
              </w:rPr>
              <w:t>프로젝트</w:t>
            </w:r>
            <w:r w:rsidRPr="00FC1343">
              <w:rPr>
                <w:rFonts w:ascii="Arial" w:hAnsi="Arial" w:cs="Arial"/>
                <w:b/>
                <w:bCs/>
                <w:sz w:val="22"/>
                <w:szCs w:val="22"/>
                <w:lang w:eastAsia="ko-KR"/>
              </w:rPr>
              <w:t xml:space="preserve"> </w:t>
            </w:r>
            <w:r w:rsidRPr="00FC1343">
              <w:rPr>
                <w:rFonts w:ascii="Arial" w:hAnsi="Arial" w:cs="맑은 고딕" w:hint="eastAsia"/>
                <w:b/>
                <w:bCs/>
                <w:sz w:val="22"/>
                <w:szCs w:val="22"/>
                <w:lang w:eastAsia="ko-KR"/>
              </w:rPr>
              <w:t>책임자</w:t>
            </w:r>
            <w:r w:rsidRPr="00FC1343">
              <w:rPr>
                <w:rFonts w:ascii="Arial" w:hAnsi="Arial" w:cs="Arial"/>
                <w:b/>
                <w:bCs/>
                <w:sz w:val="22"/>
                <w:szCs w:val="22"/>
                <w:lang w:eastAsia="ko-KR"/>
              </w:rPr>
              <w:t>(</w:t>
            </w:r>
            <w:r w:rsidRPr="00FC1343">
              <w:rPr>
                <w:rFonts w:ascii="Arial" w:hAnsi="Arial" w:cs="맑은 고딕" w:hint="eastAsia"/>
                <w:b/>
                <w:bCs/>
                <w:sz w:val="22"/>
                <w:szCs w:val="22"/>
                <w:lang w:eastAsia="ko-KR"/>
              </w:rPr>
              <w:t>성명</w:t>
            </w:r>
            <w:r w:rsidRPr="00FC1343">
              <w:rPr>
                <w:rFonts w:ascii="Arial" w:hAnsi="Arial" w:cs="Arial"/>
                <w:b/>
                <w:bCs/>
                <w:sz w:val="22"/>
                <w:szCs w:val="22"/>
                <w:lang w:eastAsia="ko-KR"/>
              </w:rPr>
              <w:t xml:space="preserve"> </w:t>
            </w:r>
            <w:r w:rsidRPr="00FC1343">
              <w:rPr>
                <w:rFonts w:ascii="Arial" w:hAnsi="Arial" w:cs="맑은 고딕" w:hint="eastAsia"/>
                <w:b/>
                <w:bCs/>
                <w:sz w:val="22"/>
                <w:szCs w:val="22"/>
                <w:lang w:eastAsia="ko-KR"/>
              </w:rPr>
              <w:t>및</w:t>
            </w:r>
            <w:r w:rsidRPr="00FC1343">
              <w:rPr>
                <w:rFonts w:ascii="Arial" w:hAnsi="Arial" w:cs="Arial"/>
                <w:b/>
                <w:bCs/>
                <w:sz w:val="22"/>
                <w:szCs w:val="22"/>
                <w:lang w:eastAsia="ko-KR"/>
              </w:rPr>
              <w:t xml:space="preserve"> </w:t>
            </w:r>
            <w:r w:rsidRPr="00FC1343">
              <w:rPr>
                <w:rFonts w:ascii="Arial" w:hAnsi="Arial" w:cs="맑은 고딕" w:hint="eastAsia"/>
                <w:b/>
                <w:bCs/>
                <w:sz w:val="22"/>
                <w:szCs w:val="22"/>
                <w:lang w:eastAsia="ko-KR"/>
              </w:rPr>
              <w:t>직책</w:t>
            </w:r>
            <w:r w:rsidRPr="00FC1343">
              <w:rPr>
                <w:rFonts w:ascii="Arial" w:hAnsi="Arial" w:cs="Arial"/>
                <w:b/>
                <w:bCs/>
                <w:sz w:val="22"/>
                <w:szCs w:val="22"/>
                <w:lang w:eastAsia="ko-KR"/>
              </w:rPr>
              <w:t>) :</w:t>
            </w:r>
          </w:p>
          <w:p w:rsidR="00355497" w:rsidRPr="00FC1343" w:rsidRDefault="00355497" w:rsidP="00C23802">
            <w:pPr>
              <w:spacing w:line="360" w:lineRule="auto"/>
              <w:rPr>
                <w:rFonts w:ascii="Arial" w:hAnsi="Arial" w:cs="맑은 고딕"/>
                <w:b/>
                <w:bCs/>
                <w:strike/>
                <w:sz w:val="22"/>
                <w:szCs w:val="22"/>
                <w:lang w:eastAsia="ko-KR"/>
              </w:rPr>
            </w:pPr>
          </w:p>
          <w:p w:rsidR="00FC1343" w:rsidRPr="00FC1343" w:rsidRDefault="00FC1343" w:rsidP="00C23802">
            <w:pPr>
              <w:spacing w:line="360" w:lineRule="auto"/>
              <w:rPr>
                <w:rFonts w:ascii="Arial" w:hAnsi="Arial" w:cs="Arial"/>
                <w:b/>
                <w:bCs/>
                <w:sz w:val="22"/>
                <w:szCs w:val="22"/>
                <w:lang w:eastAsia="ko-KR"/>
              </w:rPr>
            </w:pPr>
          </w:p>
          <w:p w:rsidR="00355497" w:rsidRPr="00FC1343" w:rsidRDefault="00355497" w:rsidP="00C23802">
            <w:pPr>
              <w:spacing w:line="360" w:lineRule="auto"/>
              <w:rPr>
                <w:rFonts w:ascii="Arial" w:hAnsi="Arial" w:cs="Arial"/>
                <w:b/>
                <w:bCs/>
                <w:sz w:val="22"/>
                <w:szCs w:val="22"/>
                <w:lang w:eastAsia="ko-KR"/>
              </w:rPr>
            </w:pPr>
            <w:r w:rsidRPr="00FC1343">
              <w:rPr>
                <w:rFonts w:ascii="Arial" w:hAnsi="Arial" w:cs="맑은 고딕" w:hint="eastAsia"/>
                <w:b/>
                <w:bCs/>
                <w:sz w:val="22"/>
                <w:szCs w:val="22"/>
                <w:lang w:eastAsia="ko-KR"/>
              </w:rPr>
              <w:t>전화번호</w:t>
            </w:r>
            <w:r w:rsidRPr="00FC1343">
              <w:rPr>
                <w:rFonts w:ascii="Arial" w:hAnsi="Arial" w:cs="Arial"/>
                <w:b/>
                <w:bCs/>
                <w:sz w:val="22"/>
                <w:szCs w:val="22"/>
                <w:lang w:eastAsia="ko-KR"/>
              </w:rPr>
              <w:t xml:space="preserve"> :                      </w:t>
            </w:r>
            <w:r w:rsidRPr="00FC1343">
              <w:rPr>
                <w:rFonts w:ascii="Arial" w:hAnsi="Arial" w:cs="맑은 고딕" w:hint="eastAsia"/>
                <w:b/>
                <w:bCs/>
                <w:sz w:val="22"/>
                <w:szCs w:val="22"/>
                <w:lang w:eastAsia="ko-KR"/>
              </w:rPr>
              <w:t>휴대전화</w:t>
            </w:r>
            <w:r w:rsidRPr="00FC1343">
              <w:rPr>
                <w:rFonts w:ascii="Arial" w:hAnsi="Arial" w:cs="Arial"/>
                <w:b/>
                <w:bCs/>
                <w:sz w:val="22"/>
                <w:szCs w:val="22"/>
                <w:lang w:eastAsia="ko-KR"/>
              </w:rPr>
              <w:t xml:space="preserve"> :                      E-mail :</w:t>
            </w:r>
          </w:p>
          <w:p w:rsidR="004C7344" w:rsidRPr="00FC1343" w:rsidRDefault="004C7344" w:rsidP="00C23802">
            <w:pPr>
              <w:spacing w:line="360" w:lineRule="auto"/>
              <w:rPr>
                <w:rFonts w:ascii="Arial" w:hAnsi="Arial" w:cs="Arial"/>
                <w:b/>
                <w:bCs/>
                <w:sz w:val="22"/>
                <w:szCs w:val="22"/>
                <w:lang w:eastAsia="ko-KR"/>
              </w:rPr>
            </w:pPr>
          </w:p>
        </w:tc>
      </w:tr>
    </w:tbl>
    <w:p w:rsidR="00612059" w:rsidRDefault="00612059">
      <w:pPr>
        <w:rPr>
          <w:rFonts w:ascii="Arial" w:hAnsi="Arial" w:cs="Arial"/>
          <w:lang w:eastAsia="ko-KR"/>
        </w:rPr>
      </w:pPr>
    </w:p>
    <w:tbl>
      <w:tblPr>
        <w:tblW w:w="0" w:type="auto"/>
        <w:jc w:val="center"/>
        <w:tblLayout w:type="fixed"/>
        <w:tblCellMar>
          <w:left w:w="70" w:type="dxa"/>
          <w:right w:w="70" w:type="dxa"/>
        </w:tblCellMar>
        <w:tblLook w:val="0000"/>
      </w:tblPr>
      <w:tblGrid>
        <w:gridCol w:w="3572"/>
        <w:gridCol w:w="3572"/>
        <w:gridCol w:w="3602"/>
      </w:tblGrid>
      <w:tr w:rsidR="00355497" w:rsidRPr="00EC27FE">
        <w:trPr>
          <w:trHeight w:val="127"/>
          <w:jc w:val="center"/>
        </w:trPr>
        <w:tc>
          <w:tcPr>
            <w:tcW w:w="10746" w:type="dxa"/>
            <w:gridSpan w:val="3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C23802" w:rsidRPr="00C23802" w:rsidRDefault="00C23802" w:rsidP="00557124">
            <w:pPr>
              <w:pStyle w:val="2"/>
              <w:rPr>
                <w:rFonts w:ascii="Arial" w:hAnsi="Arial" w:cs="Arial"/>
                <w:sz w:val="24"/>
                <w:szCs w:val="24"/>
                <w:u w:val="single"/>
                <w:lang w:eastAsia="ko-KR"/>
              </w:rPr>
            </w:pPr>
          </w:p>
          <w:p w:rsidR="00355497" w:rsidRPr="004C7344" w:rsidRDefault="00355497" w:rsidP="00557124">
            <w:pPr>
              <w:pStyle w:val="2"/>
              <w:rPr>
                <w:rFonts w:ascii="Arial" w:hAnsi="Arial" w:cs="Arial"/>
                <w:sz w:val="24"/>
                <w:szCs w:val="24"/>
                <w:u w:val="single"/>
                <w:lang w:eastAsia="ko-KR"/>
              </w:rPr>
            </w:pPr>
            <w:r w:rsidRPr="004C7344">
              <w:rPr>
                <w:rFonts w:ascii="Arial" w:hAnsi="Arial" w:cs="맑은 고딕" w:hint="eastAsia"/>
                <w:sz w:val="24"/>
                <w:szCs w:val="24"/>
                <w:u w:val="single"/>
                <w:lang w:eastAsia="ko-KR"/>
              </w:rPr>
              <w:t>행사분야</w:t>
            </w:r>
          </w:p>
        </w:tc>
      </w:tr>
      <w:tr w:rsidR="00355497" w:rsidRPr="00EC27FE" w:rsidTr="00612059">
        <w:trPr>
          <w:trHeight w:val="3676"/>
          <w:jc w:val="center"/>
        </w:trPr>
        <w:tc>
          <w:tcPr>
            <w:tcW w:w="3572" w:type="dxa"/>
            <w:tcBorders>
              <w:left w:val="single" w:sz="8" w:space="0" w:color="000000"/>
              <w:bottom w:val="single" w:sz="8" w:space="0" w:color="000000"/>
            </w:tcBorders>
          </w:tcPr>
          <w:p w:rsidR="00355497" w:rsidRPr="00EC27FE" w:rsidRDefault="00355497">
            <w:pPr>
              <w:snapToGrid w:val="0"/>
              <w:rPr>
                <w:rFonts w:ascii="Arial" w:hAnsi="Arial" w:cs="Arial"/>
                <w:sz w:val="22"/>
                <w:szCs w:val="22"/>
                <w:lang w:eastAsia="ko-KR"/>
              </w:rPr>
            </w:pPr>
            <w:r w:rsidRPr="00EC27FE">
              <w:rPr>
                <w:rFonts w:ascii="Arial" w:hAnsi="Arial" w:cs="Arial"/>
                <w:sz w:val="22"/>
                <w:szCs w:val="22"/>
                <w:lang w:eastAsia="ko-KR"/>
              </w:rPr>
              <w:t xml:space="preserve">o </w:t>
            </w:r>
            <w:r>
              <w:rPr>
                <w:rFonts w:ascii="Arial" w:hAnsi="Arial" w:cs="맑은 고딕" w:hint="eastAsia"/>
                <w:sz w:val="22"/>
                <w:szCs w:val="22"/>
                <w:lang w:eastAsia="ko-KR"/>
              </w:rPr>
              <w:t>문화재</w:t>
            </w:r>
          </w:p>
          <w:p w:rsidR="00355497" w:rsidRPr="00EC27FE" w:rsidRDefault="00355497">
            <w:pPr>
              <w:rPr>
                <w:rFonts w:ascii="Arial" w:hAnsi="Arial" w:cs="Arial"/>
                <w:sz w:val="22"/>
                <w:szCs w:val="22"/>
                <w:lang w:eastAsia="ko-KR"/>
              </w:rPr>
            </w:pPr>
            <w:r w:rsidRPr="00EC27FE">
              <w:rPr>
                <w:rFonts w:ascii="Arial" w:hAnsi="Arial" w:cs="Arial"/>
                <w:sz w:val="22"/>
                <w:szCs w:val="22"/>
                <w:lang w:eastAsia="ko-KR"/>
              </w:rPr>
              <w:t xml:space="preserve">o </w:t>
            </w:r>
            <w:r w:rsidRPr="00EC27FE">
              <w:rPr>
                <w:rFonts w:ascii="Arial" w:hAnsi="Arial" w:cs="맑은 고딕" w:hint="eastAsia"/>
                <w:sz w:val="22"/>
                <w:szCs w:val="22"/>
                <w:lang w:eastAsia="ko-KR"/>
              </w:rPr>
              <w:t>현대미술</w:t>
            </w:r>
          </w:p>
          <w:p w:rsidR="00355497" w:rsidRPr="00EC27FE" w:rsidRDefault="00355497">
            <w:pPr>
              <w:rPr>
                <w:rFonts w:ascii="Arial" w:hAnsi="Arial" w:cs="Arial"/>
                <w:sz w:val="22"/>
                <w:szCs w:val="22"/>
                <w:lang w:eastAsia="ko-KR"/>
              </w:rPr>
            </w:pPr>
            <w:r w:rsidRPr="00EC27FE">
              <w:rPr>
                <w:rFonts w:ascii="Arial" w:hAnsi="Arial" w:cs="Arial"/>
                <w:sz w:val="22"/>
                <w:szCs w:val="22"/>
                <w:lang w:eastAsia="ko-KR"/>
              </w:rPr>
              <w:t xml:space="preserve">o </w:t>
            </w:r>
            <w:r w:rsidRPr="00EC27FE">
              <w:rPr>
                <w:rFonts w:ascii="Arial" w:hAnsi="Arial" w:cs="맑은 고딕" w:hint="eastAsia"/>
                <w:sz w:val="22"/>
                <w:szCs w:val="22"/>
                <w:lang w:eastAsia="ko-KR"/>
              </w:rPr>
              <w:t>사진</w:t>
            </w:r>
          </w:p>
          <w:p w:rsidR="00355497" w:rsidRPr="00EC27FE" w:rsidRDefault="00355497">
            <w:pPr>
              <w:rPr>
                <w:rFonts w:ascii="Arial" w:hAnsi="Arial" w:cs="Arial"/>
                <w:sz w:val="22"/>
                <w:szCs w:val="22"/>
                <w:lang w:eastAsia="ko-KR"/>
              </w:rPr>
            </w:pPr>
            <w:r w:rsidRPr="00EC27FE">
              <w:rPr>
                <w:rFonts w:ascii="Arial" w:hAnsi="Arial" w:cs="Arial"/>
                <w:sz w:val="22"/>
                <w:szCs w:val="22"/>
                <w:lang w:eastAsia="ko-KR"/>
              </w:rPr>
              <w:t xml:space="preserve">o </w:t>
            </w:r>
            <w:r w:rsidRPr="00EC27FE">
              <w:rPr>
                <w:rFonts w:ascii="Arial" w:hAnsi="Arial" w:cs="맑은 고딕" w:hint="eastAsia"/>
                <w:sz w:val="22"/>
                <w:szCs w:val="22"/>
                <w:lang w:eastAsia="ko-KR"/>
              </w:rPr>
              <w:t>멀티미디어</w:t>
            </w:r>
          </w:p>
          <w:p w:rsidR="00355497" w:rsidRPr="00EC27FE" w:rsidRDefault="00355497">
            <w:pPr>
              <w:rPr>
                <w:rFonts w:ascii="Arial" w:hAnsi="Arial" w:cs="Arial"/>
                <w:sz w:val="22"/>
                <w:szCs w:val="22"/>
                <w:lang w:eastAsia="ko-KR"/>
              </w:rPr>
            </w:pPr>
            <w:r w:rsidRPr="00EC27FE">
              <w:rPr>
                <w:rFonts w:ascii="Arial" w:hAnsi="Arial" w:cs="Arial"/>
                <w:sz w:val="22"/>
                <w:szCs w:val="22"/>
                <w:lang w:eastAsia="ko-KR"/>
              </w:rPr>
              <w:t xml:space="preserve">o </w:t>
            </w:r>
            <w:r>
              <w:rPr>
                <w:rFonts w:ascii="Arial" w:hAnsi="Arial" w:cs="맑은 고딕" w:hint="eastAsia"/>
                <w:sz w:val="22"/>
                <w:szCs w:val="22"/>
                <w:lang w:eastAsia="ko-KR"/>
              </w:rPr>
              <w:t>패션</w:t>
            </w:r>
          </w:p>
          <w:p w:rsidR="00355497" w:rsidRPr="00EC27FE" w:rsidRDefault="00355497">
            <w:pPr>
              <w:rPr>
                <w:rFonts w:ascii="Arial" w:hAnsi="Arial" w:cs="Arial"/>
                <w:sz w:val="22"/>
                <w:szCs w:val="22"/>
                <w:lang w:eastAsia="ko-KR"/>
              </w:rPr>
            </w:pPr>
            <w:r w:rsidRPr="00EC27FE">
              <w:rPr>
                <w:rFonts w:ascii="Arial" w:hAnsi="Arial" w:cs="Arial"/>
                <w:sz w:val="22"/>
                <w:szCs w:val="22"/>
                <w:lang w:eastAsia="ko-KR"/>
              </w:rPr>
              <w:t xml:space="preserve">o </w:t>
            </w:r>
            <w:r w:rsidRPr="00EC27FE">
              <w:rPr>
                <w:rFonts w:ascii="Arial" w:hAnsi="Arial" w:cs="맑은 고딕" w:hint="eastAsia"/>
                <w:sz w:val="22"/>
                <w:szCs w:val="22"/>
                <w:lang w:eastAsia="ko-KR"/>
              </w:rPr>
              <w:t>디자인</w:t>
            </w:r>
            <w:r w:rsidRPr="00EC27FE">
              <w:rPr>
                <w:rFonts w:ascii="Arial" w:hAnsi="Arial" w:cs="Arial"/>
                <w:sz w:val="22"/>
                <w:szCs w:val="22"/>
                <w:lang w:eastAsia="ko-KR"/>
              </w:rPr>
              <w:t>/</w:t>
            </w:r>
            <w:r w:rsidRPr="00EC27FE">
              <w:rPr>
                <w:rFonts w:ascii="Arial" w:hAnsi="Arial" w:cs="맑은 고딕" w:hint="eastAsia"/>
                <w:sz w:val="22"/>
                <w:szCs w:val="22"/>
                <w:lang w:eastAsia="ko-KR"/>
              </w:rPr>
              <w:t>그래픽</w:t>
            </w:r>
          </w:p>
          <w:p w:rsidR="00355497" w:rsidRPr="00EC27FE" w:rsidRDefault="00355497">
            <w:pPr>
              <w:rPr>
                <w:rFonts w:ascii="Arial" w:hAnsi="Arial" w:cs="Arial"/>
                <w:sz w:val="22"/>
                <w:szCs w:val="22"/>
                <w:lang w:eastAsia="ko-KR"/>
              </w:rPr>
            </w:pPr>
            <w:r w:rsidRPr="00EC27FE">
              <w:rPr>
                <w:rFonts w:ascii="Arial" w:hAnsi="Arial" w:cs="Arial"/>
                <w:sz w:val="22"/>
                <w:szCs w:val="22"/>
                <w:lang w:eastAsia="ko-KR"/>
              </w:rPr>
              <w:t xml:space="preserve">o </w:t>
            </w:r>
            <w:r w:rsidRPr="00EC27FE">
              <w:rPr>
                <w:rFonts w:ascii="Arial" w:hAnsi="Arial" w:cs="맑은 고딕" w:hint="eastAsia"/>
                <w:sz w:val="22"/>
                <w:szCs w:val="22"/>
                <w:lang w:eastAsia="ko-KR"/>
              </w:rPr>
              <w:t>건축</w:t>
            </w:r>
          </w:p>
          <w:p w:rsidR="00355497" w:rsidRPr="00EC27FE" w:rsidRDefault="00355497">
            <w:pPr>
              <w:rPr>
                <w:rFonts w:ascii="Arial" w:hAnsi="Arial" w:cs="Arial"/>
                <w:sz w:val="22"/>
                <w:szCs w:val="22"/>
                <w:lang w:eastAsia="ko-KR"/>
              </w:rPr>
            </w:pPr>
            <w:r w:rsidRPr="00EC27FE">
              <w:rPr>
                <w:rFonts w:ascii="Arial" w:hAnsi="Arial" w:cs="Arial"/>
                <w:sz w:val="22"/>
                <w:szCs w:val="22"/>
                <w:lang w:eastAsia="ko-KR"/>
              </w:rPr>
              <w:t xml:space="preserve">o </w:t>
            </w:r>
            <w:r w:rsidRPr="00EC27FE">
              <w:rPr>
                <w:rFonts w:ascii="Arial" w:hAnsi="Arial" w:cs="맑은 고딕" w:hint="eastAsia"/>
                <w:sz w:val="22"/>
                <w:szCs w:val="22"/>
                <w:lang w:eastAsia="ko-KR"/>
              </w:rPr>
              <w:t>영화</w:t>
            </w:r>
            <w:r w:rsidRPr="00EC27FE">
              <w:rPr>
                <w:rFonts w:ascii="Arial" w:hAnsi="Arial" w:cs="Arial"/>
                <w:sz w:val="22"/>
                <w:szCs w:val="22"/>
                <w:lang w:eastAsia="ko-KR"/>
              </w:rPr>
              <w:t>/</w:t>
            </w:r>
            <w:r w:rsidR="00972894">
              <w:rPr>
                <w:rFonts w:ascii="Arial" w:hAnsi="Arial" w:cs="Arial" w:hint="eastAsia"/>
                <w:sz w:val="22"/>
                <w:szCs w:val="22"/>
                <w:lang w:eastAsia="ko-KR"/>
              </w:rPr>
              <w:t>시청각예술</w:t>
            </w:r>
          </w:p>
          <w:p w:rsidR="00355497" w:rsidRPr="00EC27FE" w:rsidRDefault="00355497">
            <w:pPr>
              <w:rPr>
                <w:rFonts w:ascii="Arial" w:hAnsi="Arial" w:cs="Arial"/>
                <w:sz w:val="22"/>
                <w:szCs w:val="22"/>
                <w:lang w:eastAsia="ko-KR"/>
              </w:rPr>
            </w:pPr>
            <w:r w:rsidRPr="00EC27FE">
              <w:rPr>
                <w:rFonts w:ascii="Arial" w:hAnsi="Arial" w:cs="Arial"/>
                <w:sz w:val="22"/>
                <w:szCs w:val="22"/>
                <w:lang w:eastAsia="ko-KR"/>
              </w:rPr>
              <w:t xml:space="preserve">o </w:t>
            </w:r>
            <w:r w:rsidRPr="00EC27FE">
              <w:rPr>
                <w:rFonts w:ascii="Arial" w:hAnsi="Arial" w:cs="맑은 고딕" w:hint="eastAsia"/>
                <w:sz w:val="22"/>
                <w:szCs w:val="22"/>
                <w:lang w:eastAsia="ko-KR"/>
              </w:rPr>
              <w:t>도서</w:t>
            </w:r>
            <w:r w:rsidRPr="00EC27FE">
              <w:rPr>
                <w:rFonts w:ascii="Arial" w:hAnsi="Arial" w:cs="Arial"/>
                <w:sz w:val="22"/>
                <w:szCs w:val="22"/>
                <w:lang w:eastAsia="ko-KR"/>
              </w:rPr>
              <w:t>/</w:t>
            </w:r>
            <w:r>
              <w:rPr>
                <w:rFonts w:ascii="Arial" w:hAnsi="Arial" w:cs="맑은 고딕" w:hint="eastAsia"/>
                <w:sz w:val="22"/>
                <w:szCs w:val="22"/>
                <w:lang w:eastAsia="ko-KR"/>
              </w:rPr>
              <w:t>문학</w:t>
            </w:r>
          </w:p>
        </w:tc>
        <w:tc>
          <w:tcPr>
            <w:tcW w:w="3572" w:type="dxa"/>
            <w:tcBorders>
              <w:left w:val="single" w:sz="8" w:space="0" w:color="000000"/>
              <w:bottom w:val="single" w:sz="8" w:space="0" w:color="000000"/>
            </w:tcBorders>
          </w:tcPr>
          <w:p w:rsidR="00355497" w:rsidRPr="00EC27FE" w:rsidRDefault="00355497">
            <w:pPr>
              <w:snapToGrid w:val="0"/>
              <w:rPr>
                <w:rFonts w:ascii="Arial" w:hAnsi="Arial" w:cs="Arial"/>
                <w:sz w:val="22"/>
                <w:szCs w:val="22"/>
                <w:lang w:eastAsia="ko-KR"/>
              </w:rPr>
            </w:pPr>
            <w:r w:rsidRPr="00EC27FE">
              <w:rPr>
                <w:rFonts w:ascii="Arial" w:hAnsi="Arial" w:cs="Arial"/>
                <w:sz w:val="22"/>
                <w:szCs w:val="22"/>
                <w:lang w:eastAsia="ko-KR"/>
              </w:rPr>
              <w:t xml:space="preserve">o </w:t>
            </w:r>
            <w:r w:rsidRPr="00EC27FE">
              <w:rPr>
                <w:rFonts w:ascii="Arial" w:hAnsi="Arial" w:cs="맑은 고딕" w:hint="eastAsia"/>
                <w:sz w:val="22"/>
                <w:szCs w:val="22"/>
                <w:lang w:eastAsia="ko-KR"/>
              </w:rPr>
              <w:t>연극</w:t>
            </w:r>
          </w:p>
          <w:p w:rsidR="00355497" w:rsidRPr="00EC27FE" w:rsidRDefault="00355497">
            <w:pPr>
              <w:rPr>
                <w:rFonts w:ascii="Arial" w:hAnsi="Arial" w:cs="Arial"/>
                <w:sz w:val="22"/>
                <w:szCs w:val="22"/>
                <w:lang w:eastAsia="ko-KR"/>
              </w:rPr>
            </w:pPr>
            <w:r w:rsidRPr="00EC27FE">
              <w:rPr>
                <w:rFonts w:ascii="Arial" w:hAnsi="Arial" w:cs="Arial"/>
                <w:sz w:val="22"/>
                <w:szCs w:val="22"/>
                <w:lang w:eastAsia="ko-KR"/>
              </w:rPr>
              <w:t xml:space="preserve">o </w:t>
            </w:r>
            <w:r w:rsidRPr="00EC27FE">
              <w:rPr>
                <w:rFonts w:ascii="Arial" w:hAnsi="Arial" w:cs="맑은 고딕" w:hint="eastAsia"/>
                <w:sz w:val="22"/>
                <w:szCs w:val="22"/>
                <w:lang w:eastAsia="ko-KR"/>
              </w:rPr>
              <w:t>서커스</w:t>
            </w:r>
            <w:r w:rsidRPr="00EC27FE">
              <w:rPr>
                <w:rFonts w:ascii="Arial" w:hAnsi="Arial" w:cs="Arial"/>
                <w:sz w:val="22"/>
                <w:szCs w:val="22"/>
                <w:lang w:eastAsia="ko-KR"/>
              </w:rPr>
              <w:t>/</w:t>
            </w:r>
            <w:r w:rsidRPr="00EC27FE">
              <w:rPr>
                <w:rFonts w:ascii="Arial" w:hAnsi="Arial" w:cs="맑은 고딕" w:hint="eastAsia"/>
                <w:sz w:val="22"/>
                <w:szCs w:val="22"/>
                <w:lang w:eastAsia="ko-KR"/>
              </w:rPr>
              <w:t>인형극</w:t>
            </w:r>
          </w:p>
          <w:p w:rsidR="00355497" w:rsidRPr="00EC27FE" w:rsidRDefault="00355497">
            <w:pPr>
              <w:rPr>
                <w:rFonts w:ascii="Arial" w:hAnsi="Arial" w:cs="Arial"/>
                <w:sz w:val="22"/>
                <w:szCs w:val="22"/>
                <w:lang w:eastAsia="ko-KR"/>
              </w:rPr>
            </w:pPr>
            <w:r w:rsidRPr="00EC27FE">
              <w:rPr>
                <w:rFonts w:ascii="Arial" w:hAnsi="Arial" w:cs="Arial"/>
                <w:sz w:val="22"/>
                <w:szCs w:val="22"/>
                <w:lang w:eastAsia="ko-KR"/>
              </w:rPr>
              <w:t xml:space="preserve">o </w:t>
            </w:r>
            <w:r w:rsidRPr="00EC27FE">
              <w:rPr>
                <w:rFonts w:ascii="Arial" w:hAnsi="Arial" w:cs="맑은 고딕" w:hint="eastAsia"/>
                <w:sz w:val="22"/>
                <w:szCs w:val="22"/>
                <w:lang w:eastAsia="ko-KR"/>
              </w:rPr>
              <w:t>거리예술</w:t>
            </w:r>
          </w:p>
          <w:p w:rsidR="00355497" w:rsidRPr="00EC27FE" w:rsidRDefault="00355497">
            <w:pPr>
              <w:rPr>
                <w:rFonts w:ascii="Arial" w:hAnsi="Arial" w:cs="Arial"/>
                <w:sz w:val="22"/>
                <w:szCs w:val="22"/>
                <w:lang w:eastAsia="ko-KR"/>
              </w:rPr>
            </w:pPr>
            <w:r w:rsidRPr="00EC27FE">
              <w:rPr>
                <w:rFonts w:ascii="Arial" w:hAnsi="Arial" w:cs="Arial"/>
                <w:sz w:val="22"/>
                <w:szCs w:val="22"/>
                <w:lang w:eastAsia="ko-KR"/>
              </w:rPr>
              <w:t xml:space="preserve">o </w:t>
            </w:r>
            <w:r w:rsidRPr="00EC27FE">
              <w:rPr>
                <w:rFonts w:ascii="Arial" w:hAnsi="Arial" w:cs="맑은 고딕" w:hint="eastAsia"/>
                <w:sz w:val="22"/>
                <w:szCs w:val="22"/>
                <w:lang w:eastAsia="ko-KR"/>
              </w:rPr>
              <w:t>무용</w:t>
            </w:r>
          </w:p>
          <w:p w:rsidR="00355497" w:rsidRPr="00EC27FE" w:rsidRDefault="00355497">
            <w:pPr>
              <w:rPr>
                <w:rFonts w:ascii="Arial" w:hAnsi="Arial" w:cs="Arial"/>
                <w:sz w:val="22"/>
                <w:szCs w:val="22"/>
                <w:lang w:eastAsia="ko-KR"/>
              </w:rPr>
            </w:pPr>
            <w:r w:rsidRPr="00EC27FE">
              <w:rPr>
                <w:rFonts w:ascii="Arial" w:hAnsi="Arial" w:cs="Arial"/>
                <w:sz w:val="22"/>
                <w:szCs w:val="22"/>
                <w:lang w:eastAsia="ko-KR"/>
              </w:rPr>
              <w:t xml:space="preserve">o </w:t>
            </w:r>
            <w:r w:rsidRPr="00EC27FE">
              <w:rPr>
                <w:rFonts w:ascii="Arial" w:hAnsi="Arial" w:cs="맑은 고딕" w:hint="eastAsia"/>
                <w:sz w:val="22"/>
                <w:szCs w:val="22"/>
                <w:lang w:eastAsia="ko-KR"/>
              </w:rPr>
              <w:t>음악</w:t>
            </w:r>
          </w:p>
          <w:p w:rsidR="00355497" w:rsidRPr="00EC27FE" w:rsidRDefault="00355497">
            <w:pPr>
              <w:rPr>
                <w:rFonts w:ascii="Arial" w:hAnsi="Arial" w:cs="Arial"/>
                <w:sz w:val="22"/>
                <w:szCs w:val="22"/>
                <w:lang w:eastAsia="ko-KR"/>
              </w:rPr>
            </w:pPr>
            <w:r w:rsidRPr="00EC27FE">
              <w:rPr>
                <w:rFonts w:ascii="Arial" w:hAnsi="Arial" w:cs="Arial"/>
                <w:sz w:val="22"/>
                <w:szCs w:val="22"/>
                <w:lang w:eastAsia="ko-KR"/>
              </w:rPr>
              <w:t xml:space="preserve">o </w:t>
            </w:r>
            <w:r w:rsidRPr="00EC27FE">
              <w:rPr>
                <w:rFonts w:ascii="Arial" w:hAnsi="Arial" w:cs="맑은 고딕" w:hint="eastAsia"/>
                <w:sz w:val="22"/>
                <w:szCs w:val="22"/>
                <w:lang w:eastAsia="ko-KR"/>
              </w:rPr>
              <w:t>심포지엄</w:t>
            </w:r>
            <w:r w:rsidRPr="00EC27FE">
              <w:rPr>
                <w:rFonts w:ascii="Arial" w:hAnsi="Arial" w:cs="Arial"/>
                <w:sz w:val="22"/>
                <w:szCs w:val="22"/>
                <w:lang w:eastAsia="ko-KR"/>
              </w:rPr>
              <w:t>/</w:t>
            </w:r>
            <w:r w:rsidRPr="00EC27FE">
              <w:rPr>
                <w:rFonts w:ascii="Arial" w:hAnsi="Arial" w:cs="맑은 고딕" w:hint="eastAsia"/>
                <w:sz w:val="22"/>
                <w:szCs w:val="22"/>
                <w:lang w:eastAsia="ko-KR"/>
              </w:rPr>
              <w:t>컨퍼런스</w:t>
            </w:r>
          </w:p>
          <w:p w:rsidR="00355497" w:rsidRPr="00EC27FE" w:rsidRDefault="00355497">
            <w:pPr>
              <w:rPr>
                <w:rFonts w:ascii="Arial" w:hAnsi="Arial" w:cs="Arial"/>
                <w:sz w:val="22"/>
                <w:szCs w:val="22"/>
                <w:lang w:eastAsia="ko-KR"/>
              </w:rPr>
            </w:pPr>
            <w:r w:rsidRPr="00EC27FE">
              <w:rPr>
                <w:rFonts w:ascii="Arial" w:hAnsi="Arial" w:cs="Arial"/>
                <w:sz w:val="22"/>
                <w:szCs w:val="22"/>
                <w:lang w:eastAsia="ko-KR"/>
              </w:rPr>
              <w:t xml:space="preserve">o </w:t>
            </w:r>
            <w:r>
              <w:rPr>
                <w:rFonts w:ascii="Arial" w:hAnsi="Arial" w:cs="맑은 고딕" w:hint="eastAsia"/>
                <w:sz w:val="22"/>
                <w:szCs w:val="22"/>
                <w:lang w:eastAsia="ko-KR"/>
              </w:rPr>
              <w:t>종합행사</w:t>
            </w:r>
            <w:r>
              <w:rPr>
                <w:rFonts w:ascii="Arial" w:hAnsi="Arial" w:cs="Arial"/>
                <w:sz w:val="22"/>
                <w:szCs w:val="22"/>
                <w:lang w:eastAsia="ko-KR"/>
              </w:rPr>
              <w:t>(</w:t>
            </w:r>
            <w:r>
              <w:rPr>
                <w:rFonts w:ascii="Arial" w:hAnsi="Arial" w:cs="맑은 고딕" w:hint="eastAsia"/>
                <w:sz w:val="22"/>
                <w:szCs w:val="22"/>
                <w:lang w:eastAsia="ko-KR"/>
              </w:rPr>
              <w:t>다분야</w:t>
            </w:r>
            <w:r>
              <w:rPr>
                <w:rFonts w:ascii="Arial" w:hAnsi="Arial" w:cs="Arial"/>
                <w:sz w:val="22"/>
                <w:szCs w:val="22"/>
                <w:lang w:eastAsia="ko-KR"/>
              </w:rPr>
              <w:t>)</w:t>
            </w:r>
          </w:p>
          <w:p w:rsidR="00355497" w:rsidRPr="00EC27FE" w:rsidRDefault="00355497">
            <w:pPr>
              <w:rPr>
                <w:rFonts w:ascii="Arial" w:hAnsi="Arial" w:cs="Arial"/>
                <w:sz w:val="22"/>
                <w:szCs w:val="22"/>
                <w:lang w:eastAsia="ko-KR"/>
              </w:rPr>
            </w:pPr>
            <w:r w:rsidRPr="00EC27FE">
              <w:rPr>
                <w:rFonts w:ascii="Arial" w:hAnsi="Arial" w:cs="Arial"/>
                <w:sz w:val="22"/>
                <w:szCs w:val="22"/>
                <w:lang w:eastAsia="ko-KR"/>
              </w:rPr>
              <w:t xml:space="preserve">o </w:t>
            </w:r>
            <w:r w:rsidRPr="00EC27FE">
              <w:rPr>
                <w:rFonts w:ascii="Arial" w:hAnsi="Arial" w:cs="맑은 고딕" w:hint="eastAsia"/>
                <w:sz w:val="22"/>
                <w:szCs w:val="22"/>
                <w:lang w:eastAsia="ko-KR"/>
              </w:rPr>
              <w:t>경제</w:t>
            </w:r>
          </w:p>
          <w:p w:rsidR="00355497" w:rsidRPr="00EC27FE" w:rsidRDefault="00355497">
            <w:pPr>
              <w:rPr>
                <w:rFonts w:ascii="Arial" w:hAnsi="Arial" w:cs="Arial"/>
                <w:sz w:val="22"/>
                <w:szCs w:val="22"/>
                <w:lang w:eastAsia="ko-KR"/>
              </w:rPr>
            </w:pPr>
            <w:r w:rsidRPr="00EC27FE">
              <w:rPr>
                <w:rFonts w:ascii="Arial" w:hAnsi="Arial" w:cs="Arial"/>
                <w:sz w:val="22"/>
                <w:szCs w:val="22"/>
                <w:lang w:eastAsia="ko-KR"/>
              </w:rPr>
              <w:t xml:space="preserve">o </w:t>
            </w:r>
            <w:r w:rsidRPr="00EC27FE">
              <w:rPr>
                <w:rFonts w:ascii="Arial" w:hAnsi="Arial" w:cs="맑은 고딕" w:hint="eastAsia"/>
                <w:sz w:val="22"/>
                <w:szCs w:val="22"/>
                <w:lang w:eastAsia="ko-KR"/>
              </w:rPr>
              <w:t>교육</w:t>
            </w:r>
          </w:p>
        </w:tc>
        <w:tc>
          <w:tcPr>
            <w:tcW w:w="360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55497" w:rsidRPr="00EC27FE" w:rsidRDefault="00355497">
            <w:pPr>
              <w:snapToGrid w:val="0"/>
              <w:rPr>
                <w:rFonts w:ascii="Arial" w:hAnsi="Arial" w:cs="Arial"/>
                <w:sz w:val="22"/>
                <w:szCs w:val="22"/>
                <w:lang w:eastAsia="ko-KR"/>
              </w:rPr>
            </w:pPr>
            <w:r w:rsidRPr="00EC27FE">
              <w:rPr>
                <w:rFonts w:ascii="Arial" w:hAnsi="Arial" w:cs="Arial"/>
                <w:sz w:val="22"/>
                <w:szCs w:val="22"/>
                <w:lang w:eastAsia="ko-KR"/>
              </w:rPr>
              <w:t xml:space="preserve">o </w:t>
            </w:r>
            <w:r>
              <w:rPr>
                <w:rFonts w:ascii="Arial" w:hAnsi="Arial" w:cs="맑은 고딕" w:hint="eastAsia"/>
                <w:sz w:val="22"/>
                <w:szCs w:val="22"/>
                <w:lang w:eastAsia="ko-KR"/>
              </w:rPr>
              <w:t>고등교육</w:t>
            </w:r>
          </w:p>
          <w:p w:rsidR="00355497" w:rsidRPr="00EC27FE" w:rsidRDefault="00355497">
            <w:pPr>
              <w:rPr>
                <w:rFonts w:ascii="Arial" w:hAnsi="Arial" w:cs="Arial"/>
                <w:sz w:val="22"/>
                <w:szCs w:val="22"/>
                <w:lang w:eastAsia="ko-KR"/>
              </w:rPr>
            </w:pPr>
            <w:r w:rsidRPr="00EC27FE">
              <w:rPr>
                <w:rFonts w:ascii="Arial" w:hAnsi="Arial" w:cs="Arial"/>
                <w:sz w:val="22"/>
                <w:szCs w:val="22"/>
                <w:lang w:eastAsia="ko-KR"/>
              </w:rPr>
              <w:t xml:space="preserve">o </w:t>
            </w:r>
            <w:r w:rsidRPr="00EC27FE">
              <w:rPr>
                <w:rFonts w:ascii="Arial" w:hAnsi="Arial" w:cs="맑은 고딕" w:hint="eastAsia"/>
                <w:sz w:val="22"/>
                <w:szCs w:val="22"/>
                <w:lang w:eastAsia="ko-KR"/>
              </w:rPr>
              <w:t>연구</w:t>
            </w:r>
          </w:p>
          <w:p w:rsidR="00355497" w:rsidRPr="00EC27FE" w:rsidRDefault="00355497">
            <w:pPr>
              <w:rPr>
                <w:rFonts w:ascii="Arial" w:hAnsi="Arial" w:cs="Arial"/>
                <w:sz w:val="22"/>
                <w:szCs w:val="22"/>
                <w:lang w:eastAsia="ko-KR"/>
              </w:rPr>
            </w:pPr>
            <w:r w:rsidRPr="00EC27FE">
              <w:rPr>
                <w:rFonts w:ascii="Arial" w:hAnsi="Arial" w:cs="Arial"/>
                <w:sz w:val="22"/>
                <w:szCs w:val="22"/>
                <w:lang w:eastAsia="ko-KR"/>
              </w:rPr>
              <w:t xml:space="preserve">o </w:t>
            </w:r>
            <w:r w:rsidRPr="00EC27FE">
              <w:rPr>
                <w:rFonts w:ascii="Arial" w:hAnsi="Arial" w:cs="맑은 고딕" w:hint="eastAsia"/>
                <w:sz w:val="22"/>
                <w:szCs w:val="22"/>
                <w:lang w:eastAsia="ko-KR"/>
              </w:rPr>
              <w:t>스포츠</w:t>
            </w:r>
          </w:p>
          <w:p w:rsidR="00355497" w:rsidRPr="00EC27FE" w:rsidRDefault="00355497">
            <w:pPr>
              <w:rPr>
                <w:rFonts w:ascii="Arial" w:hAnsi="Arial" w:cs="Arial"/>
                <w:sz w:val="22"/>
                <w:szCs w:val="22"/>
                <w:lang w:eastAsia="ko-KR"/>
              </w:rPr>
            </w:pPr>
            <w:r w:rsidRPr="00EC27FE">
              <w:rPr>
                <w:rFonts w:ascii="Arial" w:hAnsi="Arial" w:cs="Arial"/>
                <w:sz w:val="22"/>
                <w:szCs w:val="22"/>
                <w:lang w:eastAsia="ko-KR"/>
              </w:rPr>
              <w:t xml:space="preserve">o </w:t>
            </w:r>
            <w:r w:rsidRPr="00EC27FE">
              <w:rPr>
                <w:rFonts w:ascii="Arial" w:hAnsi="Arial" w:cs="맑은 고딕" w:hint="eastAsia"/>
                <w:sz w:val="22"/>
                <w:szCs w:val="22"/>
                <w:lang w:eastAsia="ko-KR"/>
              </w:rPr>
              <w:t>관광</w:t>
            </w:r>
          </w:p>
          <w:p w:rsidR="00355497" w:rsidRPr="00EC27FE" w:rsidRDefault="00355497">
            <w:pPr>
              <w:rPr>
                <w:rFonts w:ascii="Arial" w:hAnsi="Arial" w:cs="Arial"/>
                <w:sz w:val="22"/>
                <w:szCs w:val="22"/>
                <w:lang w:eastAsia="ko-KR"/>
              </w:rPr>
            </w:pPr>
            <w:r w:rsidRPr="00EC27FE">
              <w:rPr>
                <w:rFonts w:ascii="Arial" w:hAnsi="Arial" w:cs="Arial"/>
                <w:sz w:val="22"/>
                <w:szCs w:val="22"/>
                <w:lang w:eastAsia="ko-KR"/>
              </w:rPr>
              <w:t xml:space="preserve">o </w:t>
            </w:r>
            <w:r w:rsidRPr="00EC27FE">
              <w:rPr>
                <w:rFonts w:ascii="Arial" w:hAnsi="Arial" w:cs="맑은 고딕" w:hint="eastAsia"/>
                <w:sz w:val="22"/>
                <w:szCs w:val="22"/>
                <w:lang w:eastAsia="ko-KR"/>
              </w:rPr>
              <w:t>미식</w:t>
            </w:r>
          </w:p>
          <w:p w:rsidR="00355497" w:rsidRPr="00EC27FE" w:rsidRDefault="00355497">
            <w:pPr>
              <w:rPr>
                <w:rFonts w:ascii="Arial" w:hAnsi="Arial" w:cs="Arial"/>
                <w:sz w:val="22"/>
                <w:szCs w:val="22"/>
                <w:lang w:eastAsia="ko-KR"/>
              </w:rPr>
            </w:pPr>
            <w:r w:rsidRPr="00EC27FE">
              <w:rPr>
                <w:rFonts w:ascii="Arial" w:hAnsi="Arial" w:cs="Arial"/>
                <w:sz w:val="22"/>
                <w:szCs w:val="22"/>
                <w:lang w:eastAsia="ko-KR"/>
              </w:rPr>
              <w:t xml:space="preserve">o </w:t>
            </w:r>
            <w:r w:rsidRPr="00EC27FE">
              <w:rPr>
                <w:rFonts w:ascii="Arial" w:hAnsi="Arial" w:cs="맑은 고딕" w:hint="eastAsia"/>
                <w:sz w:val="22"/>
                <w:szCs w:val="22"/>
                <w:lang w:eastAsia="ko-KR"/>
              </w:rPr>
              <w:t>환경</w:t>
            </w:r>
          </w:p>
          <w:p w:rsidR="00355497" w:rsidRPr="00EC27FE" w:rsidRDefault="00355497">
            <w:pPr>
              <w:rPr>
                <w:rFonts w:ascii="Arial" w:hAnsi="Arial" w:cs="Arial"/>
                <w:sz w:val="22"/>
                <w:szCs w:val="22"/>
                <w:lang w:eastAsia="ko-KR"/>
              </w:rPr>
            </w:pPr>
            <w:r w:rsidRPr="00EC27FE">
              <w:rPr>
                <w:rFonts w:ascii="Arial" w:hAnsi="Arial" w:cs="Arial"/>
                <w:sz w:val="22"/>
                <w:szCs w:val="22"/>
                <w:lang w:eastAsia="ko-KR"/>
              </w:rPr>
              <w:t xml:space="preserve">o </w:t>
            </w:r>
            <w:r w:rsidRPr="00EC27FE">
              <w:rPr>
                <w:rFonts w:ascii="Arial" w:hAnsi="Arial" w:cs="맑은 고딕" w:hint="eastAsia"/>
                <w:sz w:val="22"/>
                <w:szCs w:val="22"/>
                <w:lang w:eastAsia="ko-KR"/>
              </w:rPr>
              <w:t>혁신</w:t>
            </w:r>
          </w:p>
          <w:p w:rsidR="00355497" w:rsidRPr="00EC27FE" w:rsidRDefault="00355497">
            <w:pPr>
              <w:rPr>
                <w:rFonts w:ascii="Arial" w:hAnsi="Arial" w:cs="Arial"/>
                <w:sz w:val="22"/>
                <w:szCs w:val="22"/>
                <w:lang w:eastAsia="ko-KR"/>
              </w:rPr>
            </w:pPr>
            <w:r w:rsidRPr="00EC27FE">
              <w:rPr>
                <w:rFonts w:ascii="Arial" w:hAnsi="Arial" w:cs="Arial"/>
                <w:sz w:val="22"/>
                <w:szCs w:val="22"/>
                <w:lang w:eastAsia="ko-KR"/>
              </w:rPr>
              <w:t xml:space="preserve">o </w:t>
            </w:r>
            <w:r w:rsidRPr="00EC27FE">
              <w:rPr>
                <w:rFonts w:ascii="Arial" w:hAnsi="Arial" w:cs="맑은 고딕" w:hint="eastAsia"/>
                <w:sz w:val="22"/>
                <w:szCs w:val="22"/>
                <w:lang w:eastAsia="ko-KR"/>
              </w:rPr>
              <w:t>기타</w:t>
            </w:r>
            <w:r>
              <w:rPr>
                <w:rFonts w:ascii="Arial" w:hAnsi="Arial" w:cs="Arial"/>
                <w:sz w:val="22"/>
                <w:szCs w:val="22"/>
                <w:lang w:eastAsia="ko-KR"/>
              </w:rPr>
              <w:t xml:space="preserve"> (</w:t>
            </w:r>
            <w:r>
              <w:rPr>
                <w:rFonts w:ascii="Arial" w:hAnsi="Arial" w:cs="맑은 고딕" w:hint="eastAsia"/>
                <w:sz w:val="22"/>
                <w:szCs w:val="22"/>
                <w:lang w:eastAsia="ko-KR"/>
              </w:rPr>
              <w:t>설명</w:t>
            </w:r>
            <w:r w:rsidRPr="00EC27FE">
              <w:rPr>
                <w:rFonts w:ascii="Arial" w:hAnsi="Arial" w:cs="Arial"/>
                <w:sz w:val="22"/>
                <w:szCs w:val="22"/>
                <w:lang w:eastAsia="ko-KR"/>
              </w:rPr>
              <w:t>)</w:t>
            </w:r>
          </w:p>
        </w:tc>
      </w:tr>
    </w:tbl>
    <w:p w:rsidR="00355497" w:rsidRDefault="00355497">
      <w:pPr>
        <w:rPr>
          <w:rFonts w:ascii="Arial" w:hAnsi="Arial" w:cs="Arial"/>
          <w:lang w:eastAsia="ko-KR"/>
        </w:rPr>
      </w:pPr>
    </w:p>
    <w:tbl>
      <w:tblPr>
        <w:tblW w:w="0" w:type="auto"/>
        <w:jc w:val="center"/>
        <w:tblLayout w:type="fixed"/>
        <w:tblCellMar>
          <w:left w:w="70" w:type="dxa"/>
          <w:right w:w="70" w:type="dxa"/>
        </w:tblCellMar>
        <w:tblLook w:val="0000"/>
      </w:tblPr>
      <w:tblGrid>
        <w:gridCol w:w="10708"/>
      </w:tblGrid>
      <w:tr w:rsidR="00355497" w:rsidRPr="00EC27FE" w:rsidTr="004C7344">
        <w:trPr>
          <w:trHeight w:val="1945"/>
          <w:jc w:val="center"/>
        </w:trPr>
        <w:tc>
          <w:tcPr>
            <w:tcW w:w="10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55497" w:rsidRPr="00D1166A" w:rsidRDefault="00355497" w:rsidP="001226A0">
            <w:pPr>
              <w:pStyle w:val="1"/>
              <w:jc w:val="left"/>
              <w:rPr>
                <w:rFonts w:ascii="Arial" w:hAnsi="Arial" w:cs="Arial"/>
                <w:lang w:eastAsia="ko-KR"/>
              </w:rPr>
            </w:pPr>
            <w:r>
              <w:rPr>
                <w:rFonts w:ascii="Arial" w:hAnsi="Arial" w:cs="Arial"/>
                <w:lang w:eastAsia="ko-KR"/>
              </w:rPr>
              <w:t xml:space="preserve">  </w:t>
            </w:r>
            <w:r w:rsidRPr="00EC27FE">
              <w:rPr>
                <w:rFonts w:ascii="Arial" w:hAnsi="Arial" w:cs="맑은 고딕" w:hint="eastAsia"/>
                <w:lang w:eastAsia="ko-KR"/>
              </w:rPr>
              <w:t>동</w:t>
            </w:r>
            <w:r w:rsidRPr="00EC27FE">
              <w:rPr>
                <w:rFonts w:ascii="Arial" w:hAnsi="Arial" w:cs="Arial"/>
                <w:lang w:eastAsia="ko-KR"/>
              </w:rPr>
              <w:t xml:space="preserve"> </w:t>
            </w:r>
            <w:r w:rsidRPr="00D1166A">
              <w:rPr>
                <w:rFonts w:ascii="Arial" w:hAnsi="Arial" w:cs="맑은 고딕" w:hint="eastAsia"/>
                <w:lang w:eastAsia="ko-KR"/>
              </w:rPr>
              <w:t>신청서</w:t>
            </w:r>
            <w:r w:rsidRPr="00D1166A">
              <w:rPr>
                <w:rFonts w:ascii="Arial" w:hAnsi="Arial" w:cs="Arial"/>
                <w:lang w:eastAsia="ko-KR"/>
              </w:rPr>
              <w:t xml:space="preserve"> </w:t>
            </w:r>
            <w:r w:rsidRPr="00D1166A">
              <w:rPr>
                <w:rFonts w:ascii="Arial" w:hAnsi="Arial" w:cs="맑은 고딕" w:hint="eastAsia"/>
                <w:lang w:eastAsia="ko-KR"/>
              </w:rPr>
              <w:t>제출시</w:t>
            </w:r>
            <w:r w:rsidRPr="00D1166A">
              <w:rPr>
                <w:rFonts w:ascii="Arial" w:hAnsi="Arial" w:cs="Arial"/>
                <w:lang w:eastAsia="ko-KR"/>
              </w:rPr>
              <w:t xml:space="preserve"> </w:t>
            </w:r>
            <w:r w:rsidRPr="00D1166A">
              <w:rPr>
                <w:rFonts w:ascii="Arial" w:hAnsi="Arial" w:cs="맑은 고딕" w:hint="eastAsia"/>
                <w:lang w:eastAsia="ko-KR"/>
              </w:rPr>
              <w:t>아래</w:t>
            </w:r>
            <w:r w:rsidRPr="00D1166A">
              <w:rPr>
                <w:rFonts w:ascii="Arial" w:hAnsi="Arial" w:cs="Arial"/>
                <w:lang w:eastAsia="ko-KR"/>
              </w:rPr>
              <w:t xml:space="preserve"> </w:t>
            </w:r>
            <w:r w:rsidRPr="00D1166A">
              <w:rPr>
                <w:rFonts w:ascii="Arial" w:hAnsi="Arial" w:cs="맑은 고딕" w:hint="eastAsia"/>
                <w:lang w:eastAsia="ko-KR"/>
              </w:rPr>
              <w:t>형식의</w:t>
            </w:r>
            <w:r w:rsidRPr="00D1166A">
              <w:rPr>
                <w:rFonts w:ascii="Arial" w:hAnsi="Arial" w:cs="Arial"/>
                <w:lang w:eastAsia="ko-KR"/>
              </w:rPr>
              <w:t xml:space="preserve"> </w:t>
            </w:r>
            <w:r w:rsidRPr="00D1166A">
              <w:rPr>
                <w:rFonts w:ascii="Arial" w:hAnsi="Arial" w:cs="맑은 고딕" w:hint="eastAsia"/>
                <w:lang w:eastAsia="ko-KR"/>
              </w:rPr>
              <w:t>행사</w:t>
            </w:r>
            <w:r w:rsidRPr="00D1166A">
              <w:rPr>
                <w:rFonts w:ascii="Arial" w:hAnsi="Arial" w:cs="Arial"/>
                <w:lang w:eastAsia="ko-KR"/>
              </w:rPr>
              <w:t xml:space="preserve"> </w:t>
            </w:r>
            <w:r w:rsidRPr="00D1166A">
              <w:rPr>
                <w:rFonts w:ascii="Arial" w:hAnsi="Arial" w:cs="맑은 고딕" w:hint="eastAsia"/>
                <w:lang w:eastAsia="ko-KR"/>
              </w:rPr>
              <w:t>설명</w:t>
            </w:r>
            <w:r w:rsidRPr="00D1166A">
              <w:rPr>
                <w:rFonts w:ascii="Arial" w:hAnsi="Arial" w:cs="Arial"/>
                <w:lang w:eastAsia="ko-KR"/>
              </w:rPr>
              <w:t xml:space="preserve"> </w:t>
            </w:r>
            <w:r w:rsidRPr="00D1166A">
              <w:rPr>
                <w:rFonts w:ascii="Arial" w:hAnsi="Arial" w:cs="맑은 고딕" w:hint="eastAsia"/>
                <w:lang w:eastAsia="ko-KR"/>
              </w:rPr>
              <w:t>자료</w:t>
            </w:r>
            <w:r w:rsidR="00972894">
              <w:rPr>
                <w:rFonts w:ascii="Arial" w:hAnsi="Arial" w:cs="맑은 고딕" w:hint="eastAsia"/>
                <w:lang w:eastAsia="ko-KR"/>
              </w:rPr>
              <w:t>를</w:t>
            </w:r>
            <w:r w:rsidRPr="00D1166A">
              <w:rPr>
                <w:rFonts w:ascii="Arial" w:hAnsi="Arial" w:cs="Arial"/>
                <w:lang w:eastAsia="ko-KR"/>
              </w:rPr>
              <w:t xml:space="preserve"> </w:t>
            </w:r>
            <w:r w:rsidRPr="00D1166A">
              <w:rPr>
                <w:rFonts w:ascii="Arial" w:hAnsi="Arial" w:cs="맑은 고딕" w:hint="eastAsia"/>
                <w:lang w:eastAsia="ko-KR"/>
              </w:rPr>
              <w:t>함께</w:t>
            </w:r>
            <w:r w:rsidRPr="00D1166A">
              <w:rPr>
                <w:rFonts w:ascii="Arial" w:hAnsi="Arial" w:cs="Arial"/>
                <w:lang w:eastAsia="ko-KR"/>
              </w:rPr>
              <w:t xml:space="preserve"> </w:t>
            </w:r>
            <w:r w:rsidRPr="00D1166A">
              <w:rPr>
                <w:rFonts w:ascii="Arial" w:hAnsi="Arial" w:cs="맑은 고딕" w:hint="eastAsia"/>
                <w:lang w:eastAsia="ko-KR"/>
              </w:rPr>
              <w:t>제출하여</w:t>
            </w:r>
            <w:r w:rsidRPr="00D1166A">
              <w:rPr>
                <w:rFonts w:ascii="Arial" w:hAnsi="Arial" w:cs="Arial"/>
                <w:lang w:eastAsia="ko-KR"/>
              </w:rPr>
              <w:t xml:space="preserve"> </w:t>
            </w:r>
            <w:r w:rsidRPr="00D1166A">
              <w:rPr>
                <w:rFonts w:ascii="Arial" w:hAnsi="Arial" w:cs="맑은 고딕" w:hint="eastAsia"/>
                <w:lang w:eastAsia="ko-KR"/>
              </w:rPr>
              <w:t>주시기</w:t>
            </w:r>
            <w:r w:rsidRPr="00D1166A">
              <w:rPr>
                <w:rFonts w:ascii="Arial" w:hAnsi="Arial" w:cs="Arial"/>
                <w:lang w:eastAsia="ko-KR"/>
              </w:rPr>
              <w:t xml:space="preserve"> </w:t>
            </w:r>
            <w:r w:rsidRPr="00D1166A">
              <w:rPr>
                <w:rFonts w:ascii="Arial" w:hAnsi="Arial" w:cs="맑은 고딕" w:hint="eastAsia"/>
                <w:lang w:eastAsia="ko-KR"/>
              </w:rPr>
              <w:t>바랍니다</w:t>
            </w:r>
            <w:r w:rsidRPr="00D1166A">
              <w:rPr>
                <w:rFonts w:ascii="Arial" w:hAnsi="Arial" w:cs="Arial"/>
                <w:lang w:eastAsia="ko-KR"/>
              </w:rPr>
              <w:t xml:space="preserve">. </w:t>
            </w:r>
          </w:p>
          <w:p w:rsidR="00355497" w:rsidRPr="00D1166A" w:rsidRDefault="00355497" w:rsidP="001226A0">
            <w:pPr>
              <w:pStyle w:val="1"/>
              <w:numPr>
                <w:ilvl w:val="0"/>
                <w:numId w:val="2"/>
              </w:numPr>
              <w:jc w:val="left"/>
              <w:rPr>
                <w:rFonts w:ascii="Arial" w:hAnsi="Arial" w:cs="Arial"/>
                <w:lang w:eastAsia="ko-KR"/>
              </w:rPr>
            </w:pPr>
            <w:r w:rsidRPr="00D1166A">
              <w:rPr>
                <w:rFonts w:ascii="Arial" w:hAnsi="Arial" w:cs="맑은 고딕" w:hint="eastAsia"/>
                <w:lang w:eastAsia="ko-KR"/>
              </w:rPr>
              <w:t>시각예술</w:t>
            </w:r>
            <w:r w:rsidRPr="00D1166A">
              <w:rPr>
                <w:rFonts w:ascii="Arial" w:hAnsi="Arial" w:cs="Arial"/>
                <w:lang w:eastAsia="ko-KR"/>
              </w:rPr>
              <w:t xml:space="preserve"> </w:t>
            </w:r>
            <w:r w:rsidRPr="00D1166A">
              <w:rPr>
                <w:rFonts w:ascii="Arial" w:hAnsi="Arial" w:cs="맑은 고딕" w:hint="eastAsia"/>
                <w:lang w:eastAsia="ko-KR"/>
              </w:rPr>
              <w:t>행사</w:t>
            </w:r>
            <w:r w:rsidRPr="00D1166A">
              <w:rPr>
                <w:rFonts w:ascii="Arial" w:hAnsi="Arial" w:cs="Arial"/>
                <w:lang w:eastAsia="ko-KR"/>
              </w:rPr>
              <w:t xml:space="preserve"> : </w:t>
            </w:r>
            <w:r w:rsidRPr="00D1166A">
              <w:rPr>
                <w:rFonts w:ascii="Arial" w:hAnsi="Arial" w:cs="맑은 고딕" w:hint="eastAsia"/>
                <w:lang w:eastAsia="ko-KR"/>
              </w:rPr>
              <w:t>행사</w:t>
            </w:r>
            <w:r w:rsidRPr="00D1166A">
              <w:rPr>
                <w:rFonts w:ascii="Arial" w:hAnsi="Arial" w:cs="Arial"/>
                <w:lang w:eastAsia="ko-KR"/>
              </w:rPr>
              <w:t xml:space="preserve"> </w:t>
            </w:r>
            <w:r w:rsidRPr="00D1166A">
              <w:rPr>
                <w:rFonts w:ascii="Arial" w:hAnsi="Arial" w:cs="맑은 고딕" w:hint="eastAsia"/>
                <w:lang w:eastAsia="ko-KR"/>
              </w:rPr>
              <w:t>상세</w:t>
            </w:r>
            <w:r w:rsidRPr="00D1166A">
              <w:rPr>
                <w:rFonts w:ascii="Arial" w:hAnsi="Arial" w:cs="Arial"/>
                <w:lang w:eastAsia="ko-KR"/>
              </w:rPr>
              <w:t xml:space="preserve"> </w:t>
            </w:r>
            <w:r w:rsidRPr="00D1166A">
              <w:rPr>
                <w:rFonts w:ascii="Arial" w:hAnsi="Arial" w:cs="맑은 고딕" w:hint="eastAsia"/>
                <w:lang w:eastAsia="ko-KR"/>
              </w:rPr>
              <w:t>설명서</w:t>
            </w:r>
            <w:r w:rsidRPr="00D1166A">
              <w:rPr>
                <w:rFonts w:ascii="Arial" w:hAnsi="Arial" w:cs="Arial"/>
                <w:lang w:eastAsia="ko-KR"/>
              </w:rPr>
              <w:t xml:space="preserve">, </w:t>
            </w:r>
            <w:r w:rsidRPr="00D1166A">
              <w:rPr>
                <w:rFonts w:ascii="Arial" w:hAnsi="Arial" w:cs="맑은 고딕" w:hint="eastAsia"/>
                <w:lang w:eastAsia="ko-KR"/>
              </w:rPr>
              <w:t>작가</w:t>
            </w:r>
            <w:r w:rsidRPr="00D1166A">
              <w:rPr>
                <w:rFonts w:ascii="Arial" w:hAnsi="Arial" w:cs="Arial"/>
                <w:lang w:eastAsia="ko-KR"/>
              </w:rPr>
              <w:t xml:space="preserve"> </w:t>
            </w:r>
            <w:r w:rsidRPr="00D1166A">
              <w:rPr>
                <w:rFonts w:ascii="Arial" w:hAnsi="Arial" w:cs="맑은 고딕" w:hint="eastAsia"/>
                <w:lang w:eastAsia="ko-KR"/>
              </w:rPr>
              <w:t>이력서</w:t>
            </w:r>
            <w:r w:rsidRPr="00D1166A">
              <w:rPr>
                <w:rFonts w:ascii="Arial" w:hAnsi="Arial" w:cs="Arial"/>
                <w:lang w:eastAsia="ko-KR"/>
              </w:rPr>
              <w:t xml:space="preserve">, </w:t>
            </w:r>
            <w:r w:rsidRPr="00D1166A">
              <w:rPr>
                <w:rFonts w:ascii="Arial" w:hAnsi="Arial" w:cs="맑은 고딕" w:hint="eastAsia"/>
                <w:lang w:eastAsia="ko-KR"/>
              </w:rPr>
              <w:t>저작권법에</w:t>
            </w:r>
            <w:r w:rsidRPr="00D1166A">
              <w:rPr>
                <w:rFonts w:ascii="Arial" w:hAnsi="Arial" w:cs="Arial"/>
                <w:lang w:eastAsia="ko-KR"/>
              </w:rPr>
              <w:t xml:space="preserve"> </w:t>
            </w:r>
            <w:r w:rsidRPr="00D1166A">
              <w:rPr>
                <w:rFonts w:ascii="Arial" w:hAnsi="Arial" w:cs="맑은 고딕" w:hint="eastAsia"/>
                <w:lang w:eastAsia="ko-KR"/>
              </w:rPr>
              <w:t>저촉되지</w:t>
            </w:r>
            <w:r w:rsidRPr="00D1166A">
              <w:rPr>
                <w:rFonts w:ascii="Arial" w:hAnsi="Arial" w:cs="Arial"/>
                <w:lang w:eastAsia="ko-KR"/>
              </w:rPr>
              <w:t xml:space="preserve"> </w:t>
            </w:r>
            <w:r w:rsidRPr="00D1166A">
              <w:rPr>
                <w:rFonts w:ascii="Arial" w:hAnsi="Arial" w:cs="맑은 고딕" w:hint="eastAsia"/>
                <w:lang w:eastAsia="ko-KR"/>
              </w:rPr>
              <w:t>않는</w:t>
            </w:r>
            <w:r w:rsidRPr="00D1166A">
              <w:rPr>
                <w:rFonts w:ascii="Arial" w:hAnsi="Arial" w:cs="Arial"/>
                <w:lang w:eastAsia="ko-KR"/>
              </w:rPr>
              <w:t xml:space="preserve"> </w:t>
            </w:r>
            <w:r w:rsidRPr="00D1166A">
              <w:rPr>
                <w:rFonts w:ascii="Arial" w:hAnsi="Arial" w:cs="맑은 고딕" w:hint="eastAsia"/>
                <w:lang w:eastAsia="ko-KR"/>
              </w:rPr>
              <w:t>이미지</w:t>
            </w:r>
            <w:r w:rsidRPr="00D1166A">
              <w:rPr>
                <w:rFonts w:ascii="Arial" w:hAnsi="Arial" w:cs="Arial"/>
                <w:lang w:eastAsia="ko-KR"/>
              </w:rPr>
              <w:t xml:space="preserve"> </w:t>
            </w:r>
            <w:r w:rsidRPr="00D1166A">
              <w:rPr>
                <w:rFonts w:ascii="Arial" w:hAnsi="Arial" w:cs="맑은 고딕" w:hint="eastAsia"/>
                <w:lang w:eastAsia="ko-KR"/>
              </w:rPr>
              <w:t>자료</w:t>
            </w:r>
            <w:r w:rsidRPr="00D1166A">
              <w:rPr>
                <w:rFonts w:ascii="Arial" w:hAnsi="Arial" w:cs="Arial"/>
                <w:lang w:eastAsia="ko-KR"/>
              </w:rPr>
              <w:t xml:space="preserve">, </w:t>
            </w:r>
            <w:r w:rsidRPr="00D1166A">
              <w:rPr>
                <w:rFonts w:ascii="Arial" w:hAnsi="Arial" w:cs="맑은 고딕" w:hint="eastAsia"/>
                <w:lang w:eastAsia="ko-KR"/>
              </w:rPr>
              <w:t>작품</w:t>
            </w:r>
            <w:r w:rsidRPr="00D1166A">
              <w:rPr>
                <w:rFonts w:ascii="Arial" w:hAnsi="Arial" w:cs="Arial"/>
                <w:lang w:eastAsia="ko-KR"/>
              </w:rPr>
              <w:t xml:space="preserve"> </w:t>
            </w:r>
            <w:r w:rsidRPr="00D1166A">
              <w:rPr>
                <w:rFonts w:ascii="Arial" w:hAnsi="Arial" w:cs="맑은 고딕" w:hint="eastAsia"/>
                <w:lang w:eastAsia="ko-KR"/>
              </w:rPr>
              <w:t>목록</w:t>
            </w:r>
            <w:r w:rsidRPr="00D1166A">
              <w:rPr>
                <w:rFonts w:ascii="Arial" w:hAnsi="Arial" w:cs="Arial"/>
                <w:lang w:eastAsia="ko-KR"/>
              </w:rPr>
              <w:t xml:space="preserve">, CD </w:t>
            </w:r>
            <w:r w:rsidRPr="00D1166A">
              <w:rPr>
                <w:rFonts w:ascii="Arial" w:hAnsi="Arial" w:cs="맑은 고딕" w:hint="eastAsia"/>
                <w:lang w:eastAsia="ko-KR"/>
              </w:rPr>
              <w:t>혹은</w:t>
            </w:r>
            <w:r w:rsidRPr="00D1166A">
              <w:rPr>
                <w:rFonts w:ascii="Arial" w:hAnsi="Arial" w:cs="Arial"/>
                <w:lang w:eastAsia="ko-KR"/>
              </w:rPr>
              <w:t xml:space="preserve"> DVD</w:t>
            </w:r>
          </w:p>
          <w:p w:rsidR="00355497" w:rsidRPr="00EC27FE" w:rsidRDefault="00355497" w:rsidP="001226A0">
            <w:pPr>
              <w:pStyle w:val="1"/>
              <w:numPr>
                <w:ilvl w:val="0"/>
                <w:numId w:val="2"/>
              </w:numPr>
              <w:jc w:val="left"/>
              <w:rPr>
                <w:rFonts w:ascii="Arial" w:hAnsi="Arial" w:cs="Arial"/>
                <w:b w:val="0"/>
                <w:bCs w:val="0"/>
                <w:lang w:eastAsia="ko-KR"/>
              </w:rPr>
            </w:pPr>
            <w:r w:rsidRPr="00D1166A">
              <w:rPr>
                <w:rFonts w:ascii="Arial" w:hAnsi="Arial" w:cs="맑은 고딕" w:hint="eastAsia"/>
                <w:lang w:eastAsia="ko-KR"/>
              </w:rPr>
              <w:t>공연예술</w:t>
            </w:r>
            <w:r w:rsidRPr="00D1166A">
              <w:rPr>
                <w:rFonts w:ascii="Arial" w:hAnsi="Arial" w:cs="Arial"/>
                <w:lang w:eastAsia="ko-KR"/>
              </w:rPr>
              <w:t xml:space="preserve"> </w:t>
            </w:r>
            <w:r w:rsidRPr="00D1166A">
              <w:rPr>
                <w:rFonts w:ascii="Arial" w:hAnsi="Arial" w:cs="맑은 고딕" w:hint="eastAsia"/>
                <w:lang w:eastAsia="ko-KR"/>
              </w:rPr>
              <w:t>행사</w:t>
            </w:r>
            <w:r w:rsidRPr="00D1166A">
              <w:rPr>
                <w:rFonts w:ascii="Arial" w:hAnsi="Arial" w:cs="Arial"/>
                <w:lang w:eastAsia="ko-KR"/>
              </w:rPr>
              <w:t xml:space="preserve"> : </w:t>
            </w:r>
            <w:r w:rsidRPr="00D1166A">
              <w:rPr>
                <w:rFonts w:ascii="Arial" w:hAnsi="Arial" w:cs="맑은 고딕" w:hint="eastAsia"/>
                <w:lang w:eastAsia="ko-KR"/>
              </w:rPr>
              <w:t>행사</w:t>
            </w:r>
            <w:r w:rsidRPr="00D1166A">
              <w:rPr>
                <w:rFonts w:ascii="Arial" w:hAnsi="Arial" w:cs="Arial"/>
                <w:lang w:eastAsia="ko-KR"/>
              </w:rPr>
              <w:t xml:space="preserve"> </w:t>
            </w:r>
            <w:r w:rsidRPr="00D1166A">
              <w:rPr>
                <w:rFonts w:ascii="Arial" w:hAnsi="Arial" w:cs="맑은 고딕" w:hint="eastAsia"/>
                <w:lang w:eastAsia="ko-KR"/>
              </w:rPr>
              <w:t>상세</w:t>
            </w:r>
            <w:r w:rsidRPr="00D1166A">
              <w:rPr>
                <w:rFonts w:ascii="Arial" w:hAnsi="Arial" w:cs="Arial"/>
                <w:lang w:eastAsia="ko-KR"/>
              </w:rPr>
              <w:t xml:space="preserve"> </w:t>
            </w:r>
            <w:r w:rsidRPr="00D1166A">
              <w:rPr>
                <w:rFonts w:ascii="Arial" w:hAnsi="Arial" w:cs="맑은 고딕" w:hint="eastAsia"/>
                <w:lang w:eastAsia="ko-KR"/>
              </w:rPr>
              <w:t>설명서</w:t>
            </w:r>
            <w:r w:rsidRPr="00D1166A">
              <w:rPr>
                <w:rFonts w:ascii="Arial" w:hAnsi="Arial" w:cs="Arial"/>
                <w:lang w:eastAsia="ko-KR"/>
              </w:rPr>
              <w:t xml:space="preserve">, </w:t>
            </w:r>
            <w:r w:rsidRPr="00D1166A">
              <w:rPr>
                <w:rFonts w:ascii="Arial" w:hAnsi="Arial" w:cs="맑은 고딕" w:hint="eastAsia"/>
                <w:lang w:eastAsia="ko-KR"/>
              </w:rPr>
              <w:t>극단</w:t>
            </w:r>
            <w:r w:rsidRPr="00D1166A">
              <w:rPr>
                <w:rFonts w:ascii="Arial" w:hAnsi="Arial" w:cs="Arial"/>
                <w:lang w:eastAsia="ko-KR"/>
              </w:rPr>
              <w:t xml:space="preserve"> </w:t>
            </w:r>
            <w:r w:rsidRPr="00D1166A">
              <w:rPr>
                <w:rFonts w:ascii="Arial" w:hAnsi="Arial" w:cs="맑은 고딕" w:hint="eastAsia"/>
                <w:lang w:eastAsia="ko-KR"/>
              </w:rPr>
              <w:t>혹은</w:t>
            </w:r>
            <w:r w:rsidRPr="00D1166A">
              <w:rPr>
                <w:rFonts w:ascii="Arial" w:hAnsi="Arial" w:cs="Arial"/>
                <w:lang w:eastAsia="ko-KR"/>
              </w:rPr>
              <w:t xml:space="preserve"> </w:t>
            </w:r>
            <w:r w:rsidRPr="00D1166A">
              <w:rPr>
                <w:rFonts w:ascii="Arial" w:hAnsi="Arial" w:cs="맑은 고딕" w:hint="eastAsia"/>
                <w:lang w:eastAsia="ko-KR"/>
              </w:rPr>
              <w:t>단체</w:t>
            </w:r>
            <w:r w:rsidRPr="00D1166A">
              <w:rPr>
                <w:rFonts w:ascii="Arial" w:hAnsi="Arial" w:cs="Arial"/>
                <w:lang w:eastAsia="ko-KR"/>
              </w:rPr>
              <w:t xml:space="preserve"> </w:t>
            </w:r>
            <w:r w:rsidRPr="00D1166A">
              <w:rPr>
                <w:rFonts w:ascii="Arial" w:hAnsi="Arial" w:cs="맑은 고딕" w:hint="eastAsia"/>
                <w:lang w:eastAsia="ko-KR"/>
              </w:rPr>
              <w:t>소개</w:t>
            </w:r>
            <w:r w:rsidRPr="00D1166A">
              <w:rPr>
                <w:rFonts w:ascii="Arial" w:hAnsi="Arial" w:cs="Arial"/>
                <w:lang w:eastAsia="ko-KR"/>
              </w:rPr>
              <w:t xml:space="preserve"> </w:t>
            </w:r>
            <w:r w:rsidRPr="00D1166A">
              <w:rPr>
                <w:rFonts w:ascii="Arial" w:hAnsi="Arial" w:cs="맑은 고딕" w:hint="eastAsia"/>
                <w:lang w:eastAsia="ko-KR"/>
              </w:rPr>
              <w:t>자료</w:t>
            </w:r>
            <w:r w:rsidRPr="00D1166A">
              <w:rPr>
                <w:rFonts w:ascii="Arial" w:hAnsi="Arial" w:cs="Arial"/>
                <w:lang w:eastAsia="ko-KR"/>
              </w:rPr>
              <w:t xml:space="preserve">, </w:t>
            </w:r>
            <w:r w:rsidRPr="00D1166A">
              <w:rPr>
                <w:rFonts w:ascii="Arial" w:hAnsi="Arial" w:cs="맑은 고딕" w:hint="eastAsia"/>
                <w:lang w:eastAsia="ko-KR"/>
              </w:rPr>
              <w:t>공연</w:t>
            </w:r>
            <w:r w:rsidRPr="00D1166A">
              <w:rPr>
                <w:rFonts w:ascii="Arial" w:hAnsi="Arial" w:cs="Arial"/>
                <w:lang w:eastAsia="ko-KR"/>
              </w:rPr>
              <w:t xml:space="preserve"> CD </w:t>
            </w:r>
            <w:r w:rsidRPr="00D1166A">
              <w:rPr>
                <w:rFonts w:ascii="Arial" w:hAnsi="Arial" w:cs="맑은 고딕" w:hint="eastAsia"/>
                <w:lang w:eastAsia="ko-KR"/>
              </w:rPr>
              <w:t>또는</w:t>
            </w:r>
            <w:r w:rsidRPr="00D1166A">
              <w:rPr>
                <w:rFonts w:ascii="Arial" w:hAnsi="Arial" w:cs="Arial"/>
                <w:lang w:eastAsia="ko-KR"/>
              </w:rPr>
              <w:t xml:space="preserve"> DVD </w:t>
            </w:r>
            <w:r w:rsidRPr="00D1166A">
              <w:rPr>
                <w:rFonts w:ascii="Arial" w:hAnsi="Arial" w:cs="맑은 고딕" w:hint="eastAsia"/>
                <w:lang w:eastAsia="ko-KR"/>
              </w:rPr>
              <w:t>및</w:t>
            </w:r>
            <w:r w:rsidRPr="00D1166A">
              <w:rPr>
                <w:rFonts w:ascii="Arial" w:hAnsi="Arial" w:cs="Arial"/>
                <w:lang w:eastAsia="ko-KR"/>
              </w:rPr>
              <w:t xml:space="preserve"> </w:t>
            </w:r>
            <w:r w:rsidRPr="00D1166A">
              <w:rPr>
                <w:rFonts w:ascii="Arial" w:hAnsi="Arial" w:cs="맑은 고딕" w:hint="eastAsia"/>
                <w:lang w:eastAsia="ko-KR"/>
              </w:rPr>
              <w:t>그</w:t>
            </w:r>
            <w:r w:rsidRPr="00D1166A">
              <w:rPr>
                <w:rFonts w:ascii="Arial" w:hAnsi="Arial" w:cs="Arial"/>
                <w:lang w:eastAsia="ko-KR"/>
              </w:rPr>
              <w:t xml:space="preserve"> </w:t>
            </w:r>
            <w:r w:rsidRPr="00D1166A">
              <w:rPr>
                <w:rFonts w:ascii="Arial" w:hAnsi="Arial" w:cs="맑은 고딕" w:hint="eastAsia"/>
                <w:lang w:eastAsia="ko-KR"/>
              </w:rPr>
              <w:t>외</w:t>
            </w:r>
            <w:r w:rsidRPr="00D1166A">
              <w:rPr>
                <w:rFonts w:ascii="Arial" w:hAnsi="Arial" w:cs="Arial"/>
                <w:lang w:eastAsia="ko-KR"/>
              </w:rPr>
              <w:t xml:space="preserve"> </w:t>
            </w:r>
            <w:r w:rsidRPr="00D1166A">
              <w:rPr>
                <w:rFonts w:ascii="Arial" w:hAnsi="Arial" w:cs="맑은 고딕" w:hint="eastAsia"/>
                <w:lang w:eastAsia="ko-KR"/>
              </w:rPr>
              <w:t>참고</w:t>
            </w:r>
            <w:r w:rsidRPr="00D1166A">
              <w:rPr>
                <w:rFonts w:ascii="Arial" w:hAnsi="Arial" w:cs="Arial"/>
                <w:lang w:eastAsia="ko-KR"/>
              </w:rPr>
              <w:t xml:space="preserve"> </w:t>
            </w:r>
            <w:r w:rsidRPr="00D1166A">
              <w:rPr>
                <w:rFonts w:ascii="Arial" w:hAnsi="Arial" w:cs="맑은 고딕" w:hint="eastAsia"/>
                <w:lang w:eastAsia="ko-KR"/>
              </w:rPr>
              <w:t>가능한</w:t>
            </w:r>
            <w:r w:rsidRPr="00D1166A">
              <w:rPr>
                <w:rFonts w:ascii="Arial" w:hAnsi="Arial" w:cs="Arial"/>
                <w:lang w:eastAsia="ko-KR"/>
              </w:rPr>
              <w:t xml:space="preserve"> </w:t>
            </w:r>
            <w:r w:rsidRPr="00D1166A">
              <w:rPr>
                <w:rFonts w:ascii="Arial" w:hAnsi="Arial" w:cs="맑은 고딕" w:hint="eastAsia"/>
                <w:lang w:eastAsia="ko-KR"/>
              </w:rPr>
              <w:t>자료</w:t>
            </w:r>
          </w:p>
        </w:tc>
      </w:tr>
    </w:tbl>
    <w:p w:rsidR="00355497" w:rsidRDefault="00355497">
      <w:pPr>
        <w:jc w:val="center"/>
        <w:rPr>
          <w:rFonts w:ascii="Arial" w:hAnsi="Arial" w:cs="Arial"/>
          <w:b/>
          <w:bCs/>
          <w:sz w:val="22"/>
          <w:szCs w:val="22"/>
          <w:lang w:eastAsia="ko-KR"/>
        </w:rPr>
      </w:pPr>
    </w:p>
    <w:p w:rsidR="00355497" w:rsidRDefault="00355497">
      <w:pPr>
        <w:rPr>
          <w:rFonts w:ascii="Arial" w:hAnsi="Arial" w:cs="Arial"/>
          <w:sz w:val="14"/>
          <w:szCs w:val="14"/>
        </w:rPr>
      </w:pPr>
    </w:p>
    <w:tbl>
      <w:tblPr>
        <w:tblW w:w="0" w:type="auto"/>
        <w:jc w:val="center"/>
        <w:tblLayout w:type="fixed"/>
        <w:tblCellMar>
          <w:left w:w="70" w:type="dxa"/>
          <w:right w:w="70" w:type="dxa"/>
        </w:tblCellMar>
        <w:tblLook w:val="0000"/>
      </w:tblPr>
      <w:tblGrid>
        <w:gridCol w:w="10803"/>
      </w:tblGrid>
      <w:tr w:rsidR="00355497" w:rsidRPr="00EC27FE" w:rsidTr="00612059">
        <w:trPr>
          <w:trHeight w:val="14871"/>
          <w:jc w:val="center"/>
        </w:trPr>
        <w:tc>
          <w:tcPr>
            <w:tcW w:w="108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55497" w:rsidRPr="00EC27FE" w:rsidRDefault="00355497">
            <w:pPr>
              <w:snapToGrid w:val="0"/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ko-KR"/>
              </w:rPr>
            </w:pPr>
          </w:p>
          <w:p w:rsidR="00355497" w:rsidRPr="00EC27FE" w:rsidRDefault="00355497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ko-KR"/>
              </w:rPr>
            </w:pPr>
            <w:r>
              <w:rPr>
                <w:rFonts w:ascii="Arial" w:hAnsi="Arial" w:cs="맑은 고딕" w:hint="eastAsia"/>
                <w:b/>
                <w:bCs/>
                <w:sz w:val="28"/>
                <w:szCs w:val="28"/>
                <w:lang w:eastAsia="ko-KR"/>
              </w:rPr>
              <w:t>행</w:t>
            </w:r>
            <w:r>
              <w:rPr>
                <w:rFonts w:ascii="Arial" w:hAnsi="Arial" w:cs="Arial"/>
                <w:b/>
                <w:bCs/>
                <w:sz w:val="28"/>
                <w:szCs w:val="28"/>
                <w:lang w:eastAsia="ko-KR"/>
              </w:rPr>
              <w:t xml:space="preserve"> </w:t>
            </w:r>
            <w:r>
              <w:rPr>
                <w:rFonts w:ascii="Arial" w:hAnsi="Arial" w:cs="맑은 고딕" w:hint="eastAsia"/>
                <w:b/>
                <w:bCs/>
                <w:sz w:val="28"/>
                <w:szCs w:val="28"/>
                <w:lang w:eastAsia="ko-KR"/>
              </w:rPr>
              <w:t>사</w:t>
            </w:r>
            <w:r w:rsidR="005C4444">
              <w:rPr>
                <w:rFonts w:ascii="Arial" w:hAnsi="Arial" w:cs="맑은 고딕" w:hint="eastAsia"/>
                <w:b/>
                <w:bCs/>
                <w:sz w:val="28"/>
                <w:szCs w:val="28"/>
                <w:lang w:eastAsia="ko-KR"/>
              </w:rPr>
              <w:t xml:space="preserve"> </w:t>
            </w:r>
            <w:r w:rsidR="005C4444">
              <w:rPr>
                <w:rFonts w:ascii="Arial" w:hAnsi="Arial" w:cs="맑은 고딕" w:hint="eastAsia"/>
                <w:b/>
                <w:bCs/>
                <w:sz w:val="28"/>
                <w:szCs w:val="28"/>
                <w:lang w:eastAsia="ko-KR"/>
              </w:rPr>
              <w:t>기</w:t>
            </w:r>
            <w:r w:rsidR="005C4444">
              <w:rPr>
                <w:rFonts w:ascii="Arial" w:hAnsi="Arial" w:cs="맑은 고딕" w:hint="eastAsia"/>
                <w:b/>
                <w:bCs/>
                <w:sz w:val="28"/>
                <w:szCs w:val="28"/>
                <w:lang w:eastAsia="ko-KR"/>
              </w:rPr>
              <w:t xml:space="preserve"> </w:t>
            </w:r>
            <w:r w:rsidR="005C4444">
              <w:rPr>
                <w:rFonts w:ascii="Arial" w:hAnsi="Arial" w:cs="맑은 고딕" w:hint="eastAsia"/>
                <w:b/>
                <w:bCs/>
                <w:sz w:val="28"/>
                <w:szCs w:val="28"/>
                <w:lang w:eastAsia="ko-KR"/>
              </w:rPr>
              <w:t>획</w:t>
            </w:r>
            <w:r w:rsidR="005C4444">
              <w:rPr>
                <w:rFonts w:ascii="Arial" w:hAnsi="Arial" w:cs="맑은 고딕" w:hint="eastAsia"/>
                <w:b/>
                <w:bCs/>
                <w:sz w:val="28"/>
                <w:szCs w:val="28"/>
                <w:lang w:eastAsia="ko-KR"/>
              </w:rPr>
              <w:t xml:space="preserve"> </w:t>
            </w:r>
            <w:r w:rsidR="005C4444">
              <w:rPr>
                <w:rFonts w:ascii="Arial" w:hAnsi="Arial" w:cs="맑은 고딕" w:hint="eastAsia"/>
                <w:b/>
                <w:bCs/>
                <w:sz w:val="28"/>
                <w:szCs w:val="28"/>
                <w:lang w:eastAsia="ko-KR"/>
              </w:rPr>
              <w:t>서</w:t>
            </w:r>
          </w:p>
          <w:p w:rsidR="00355497" w:rsidRPr="00612059" w:rsidRDefault="00355497" w:rsidP="00877DB4">
            <w:pPr>
              <w:pStyle w:val="a5"/>
              <w:pBdr>
                <w:top w:val="dotted" w:sz="4" w:space="1" w:color="000000"/>
                <w:left w:val="dotted" w:sz="4" w:space="4" w:color="000000"/>
                <w:bottom w:val="dotted" w:sz="4" w:space="1" w:color="000000"/>
                <w:right w:val="dotted" w:sz="4" w:space="4" w:color="000000"/>
              </w:pBdr>
              <w:jc w:val="center"/>
              <w:rPr>
                <w:rFonts w:ascii="Helvetica" w:hAnsi="Helvetica" w:cs="Helvetica"/>
                <w:b/>
                <w:bCs/>
                <w:sz w:val="22"/>
                <w:szCs w:val="22"/>
                <w:lang w:eastAsia="ko-KR"/>
              </w:rPr>
            </w:pPr>
            <w:r w:rsidRPr="00612059">
              <w:rPr>
                <w:rFonts w:ascii="Helvetica" w:hAnsi="Helvetica" w:cs="Helvetica"/>
                <w:b/>
                <w:bCs/>
                <w:sz w:val="22"/>
                <w:szCs w:val="22"/>
                <w:lang w:eastAsia="ko-KR"/>
              </w:rPr>
              <w:t xml:space="preserve">2015-2016 </w:t>
            </w:r>
            <w:r w:rsidRPr="00612059">
              <w:rPr>
                <w:rFonts w:ascii="Helvetica" w:hAnsi="Helvetica" w:cs="맑은 고딕" w:hint="eastAsia"/>
                <w:b/>
                <w:bCs/>
                <w:sz w:val="22"/>
                <w:szCs w:val="22"/>
                <w:lang w:eastAsia="ko-KR"/>
              </w:rPr>
              <w:t>한</w:t>
            </w:r>
            <w:r w:rsidRPr="00612059">
              <w:rPr>
                <w:rFonts w:ascii="Helvetica" w:hAnsi="Helvetica" w:cs="Helvetica"/>
                <w:b/>
                <w:bCs/>
                <w:sz w:val="22"/>
                <w:szCs w:val="22"/>
                <w:lang w:eastAsia="ko-KR"/>
              </w:rPr>
              <w:t>-</w:t>
            </w:r>
            <w:r w:rsidRPr="00612059">
              <w:rPr>
                <w:rFonts w:ascii="Helvetica" w:hAnsi="Helvetica" w:cs="맑은 고딕" w:hint="eastAsia"/>
                <w:b/>
                <w:bCs/>
                <w:sz w:val="22"/>
                <w:szCs w:val="22"/>
                <w:lang w:eastAsia="ko-KR"/>
              </w:rPr>
              <w:t>불</w:t>
            </w:r>
            <w:r w:rsidRPr="00612059">
              <w:rPr>
                <w:rFonts w:ascii="Helvetica" w:hAnsi="Helvetica" w:cs="Helvetica"/>
                <w:b/>
                <w:bCs/>
                <w:sz w:val="22"/>
                <w:szCs w:val="22"/>
                <w:lang w:eastAsia="ko-KR"/>
              </w:rPr>
              <w:t xml:space="preserve"> </w:t>
            </w:r>
            <w:r w:rsidRPr="00612059">
              <w:rPr>
                <w:rFonts w:ascii="Helvetica" w:hAnsi="Helvetica" w:cs="맑은 고딕" w:hint="eastAsia"/>
                <w:b/>
                <w:bCs/>
                <w:sz w:val="22"/>
                <w:szCs w:val="22"/>
                <w:lang w:eastAsia="ko-KR"/>
              </w:rPr>
              <w:t>상호교류의</w:t>
            </w:r>
            <w:r w:rsidRPr="00612059">
              <w:rPr>
                <w:rFonts w:ascii="Helvetica" w:hAnsi="Helvetica" w:cs="Helvetica"/>
                <w:b/>
                <w:bCs/>
                <w:sz w:val="22"/>
                <w:szCs w:val="22"/>
                <w:lang w:eastAsia="ko-KR"/>
              </w:rPr>
              <w:t xml:space="preserve"> </w:t>
            </w:r>
            <w:r w:rsidRPr="00612059">
              <w:rPr>
                <w:rFonts w:ascii="Helvetica" w:hAnsi="Helvetica" w:cs="맑은 고딕" w:hint="eastAsia"/>
                <w:b/>
                <w:bCs/>
                <w:sz w:val="22"/>
                <w:szCs w:val="22"/>
                <w:lang w:eastAsia="ko-KR"/>
              </w:rPr>
              <w:t>해</w:t>
            </w:r>
            <w:r w:rsidRPr="00612059">
              <w:rPr>
                <w:rFonts w:ascii="Helvetica" w:hAnsi="Helvetica" w:cs="Helvetica"/>
                <w:b/>
                <w:bCs/>
                <w:sz w:val="22"/>
                <w:szCs w:val="22"/>
                <w:lang w:eastAsia="ko-KR"/>
              </w:rPr>
              <w:t xml:space="preserve"> </w:t>
            </w:r>
            <w:r w:rsidRPr="00612059">
              <w:rPr>
                <w:rFonts w:ascii="Helvetica" w:hAnsi="Helvetica" w:cs="맑은 고딕" w:hint="eastAsia"/>
                <w:b/>
                <w:bCs/>
                <w:sz w:val="22"/>
                <w:szCs w:val="22"/>
                <w:lang w:eastAsia="ko-KR"/>
              </w:rPr>
              <w:t>행사</w:t>
            </w:r>
            <w:r w:rsidRPr="00612059">
              <w:rPr>
                <w:rFonts w:ascii="Helvetica" w:hAnsi="Helvetica" w:cs="Helvetica"/>
                <w:b/>
                <w:bCs/>
                <w:sz w:val="22"/>
                <w:szCs w:val="22"/>
                <w:lang w:eastAsia="ko-KR"/>
              </w:rPr>
              <w:t xml:space="preserve"> </w:t>
            </w:r>
            <w:r w:rsidRPr="00612059">
              <w:rPr>
                <w:rFonts w:ascii="Helvetica" w:hAnsi="Helvetica" w:cs="맑은 고딕" w:hint="eastAsia"/>
                <w:b/>
                <w:bCs/>
                <w:sz w:val="22"/>
                <w:szCs w:val="22"/>
                <w:lang w:eastAsia="ko-KR"/>
              </w:rPr>
              <w:t>홍보에</w:t>
            </w:r>
            <w:r w:rsidRPr="00612059">
              <w:rPr>
                <w:rFonts w:ascii="Helvetica" w:hAnsi="Helvetica" w:cs="Helvetica"/>
                <w:b/>
                <w:bCs/>
                <w:sz w:val="22"/>
                <w:szCs w:val="22"/>
                <w:lang w:eastAsia="ko-KR"/>
              </w:rPr>
              <w:t xml:space="preserve"> </w:t>
            </w:r>
            <w:r w:rsidRPr="00612059">
              <w:rPr>
                <w:rFonts w:ascii="Helvetica" w:hAnsi="Helvetica" w:cs="맑은 고딕" w:hint="eastAsia"/>
                <w:b/>
                <w:bCs/>
                <w:sz w:val="22"/>
                <w:szCs w:val="22"/>
                <w:lang w:eastAsia="ko-KR"/>
              </w:rPr>
              <w:t>활용될</w:t>
            </w:r>
            <w:r w:rsidRPr="00612059">
              <w:rPr>
                <w:rFonts w:ascii="Helvetica" w:hAnsi="Helvetica" w:cs="Helvetica"/>
                <w:b/>
                <w:bCs/>
                <w:sz w:val="22"/>
                <w:szCs w:val="22"/>
                <w:lang w:eastAsia="ko-KR"/>
              </w:rPr>
              <w:t xml:space="preserve"> </w:t>
            </w:r>
            <w:r w:rsidRPr="00612059">
              <w:rPr>
                <w:rFonts w:ascii="Helvetica" w:hAnsi="Helvetica" w:cs="맑은 고딕" w:hint="eastAsia"/>
                <w:b/>
                <w:bCs/>
                <w:sz w:val="22"/>
                <w:szCs w:val="22"/>
                <w:lang w:eastAsia="ko-KR"/>
              </w:rPr>
              <w:t>수</w:t>
            </w:r>
            <w:r w:rsidRPr="00612059">
              <w:rPr>
                <w:rFonts w:ascii="Helvetica" w:hAnsi="Helvetica" w:cs="Helvetica"/>
                <w:b/>
                <w:bCs/>
                <w:sz w:val="22"/>
                <w:szCs w:val="22"/>
                <w:lang w:eastAsia="ko-KR"/>
              </w:rPr>
              <w:t xml:space="preserve"> </w:t>
            </w:r>
            <w:r w:rsidRPr="00612059">
              <w:rPr>
                <w:rFonts w:ascii="Helvetica" w:hAnsi="Helvetica" w:cs="맑은 고딕" w:hint="eastAsia"/>
                <w:b/>
                <w:bCs/>
                <w:sz w:val="22"/>
                <w:szCs w:val="22"/>
                <w:lang w:eastAsia="ko-KR"/>
              </w:rPr>
              <w:t>있으니</w:t>
            </w:r>
            <w:r w:rsidRPr="00612059">
              <w:rPr>
                <w:rFonts w:ascii="Helvetica" w:hAnsi="Helvetica" w:cs="Helvetica"/>
                <w:b/>
                <w:bCs/>
                <w:sz w:val="22"/>
                <w:szCs w:val="22"/>
                <w:lang w:eastAsia="ko-KR"/>
              </w:rPr>
              <w:t xml:space="preserve"> </w:t>
            </w:r>
          </w:p>
          <w:p w:rsidR="00355497" w:rsidRPr="00612059" w:rsidRDefault="00355497" w:rsidP="00877DB4">
            <w:pPr>
              <w:pStyle w:val="a5"/>
              <w:pBdr>
                <w:top w:val="dotted" w:sz="4" w:space="1" w:color="000000"/>
                <w:left w:val="dotted" w:sz="4" w:space="4" w:color="000000"/>
                <w:bottom w:val="dotted" w:sz="4" w:space="1" w:color="000000"/>
                <w:right w:val="dotted" w:sz="4" w:space="4" w:color="000000"/>
              </w:pBdr>
              <w:jc w:val="center"/>
              <w:rPr>
                <w:rFonts w:ascii="Helvetica" w:hAnsi="Helvetica" w:cs="Helvetica"/>
                <w:i/>
                <w:iCs/>
                <w:sz w:val="22"/>
                <w:szCs w:val="22"/>
                <w:lang w:eastAsia="ko-KR"/>
              </w:rPr>
            </w:pPr>
            <w:r w:rsidRPr="00612059">
              <w:rPr>
                <w:rFonts w:ascii="Helvetica" w:hAnsi="Helvetica" w:cs="맑은 고딕" w:hint="eastAsia"/>
                <w:b/>
                <w:bCs/>
                <w:sz w:val="22"/>
                <w:szCs w:val="22"/>
                <w:lang w:eastAsia="ko-KR"/>
              </w:rPr>
              <w:t>최대한</w:t>
            </w:r>
            <w:r w:rsidRPr="00612059">
              <w:rPr>
                <w:rFonts w:ascii="Helvetica" w:hAnsi="Helvetica" w:cs="Helvetica"/>
                <w:b/>
                <w:bCs/>
                <w:sz w:val="22"/>
                <w:szCs w:val="22"/>
                <w:lang w:eastAsia="ko-KR"/>
              </w:rPr>
              <w:t xml:space="preserve"> </w:t>
            </w:r>
            <w:r w:rsidRPr="00612059">
              <w:rPr>
                <w:rFonts w:ascii="Helvetica" w:hAnsi="Helvetica" w:cs="맑은 고딕" w:hint="eastAsia"/>
                <w:b/>
                <w:bCs/>
                <w:sz w:val="22"/>
                <w:szCs w:val="22"/>
                <w:lang w:eastAsia="ko-KR"/>
              </w:rPr>
              <w:t>정확하게</w:t>
            </w:r>
            <w:r w:rsidRPr="00612059">
              <w:rPr>
                <w:rFonts w:ascii="Helvetica" w:hAnsi="Helvetica" w:cs="Helvetica"/>
                <w:b/>
                <w:bCs/>
                <w:sz w:val="22"/>
                <w:szCs w:val="22"/>
                <w:lang w:eastAsia="ko-KR"/>
              </w:rPr>
              <w:t xml:space="preserve"> </w:t>
            </w:r>
            <w:r w:rsidRPr="00612059">
              <w:rPr>
                <w:rFonts w:ascii="Helvetica" w:hAnsi="Helvetica" w:cs="맑은 고딕" w:hint="eastAsia"/>
                <w:b/>
                <w:bCs/>
                <w:sz w:val="22"/>
                <w:szCs w:val="22"/>
                <w:lang w:eastAsia="ko-KR"/>
              </w:rPr>
              <w:t>기입하시기</w:t>
            </w:r>
            <w:r w:rsidRPr="00612059">
              <w:rPr>
                <w:rFonts w:ascii="Helvetica" w:hAnsi="Helvetica" w:cs="Helvetica"/>
                <w:b/>
                <w:bCs/>
                <w:sz w:val="22"/>
                <w:szCs w:val="22"/>
                <w:lang w:eastAsia="ko-KR"/>
              </w:rPr>
              <w:t xml:space="preserve"> </w:t>
            </w:r>
            <w:r w:rsidRPr="00612059">
              <w:rPr>
                <w:rFonts w:ascii="Helvetica" w:hAnsi="Helvetica" w:cs="맑은 고딕" w:hint="eastAsia"/>
                <w:b/>
                <w:bCs/>
                <w:sz w:val="22"/>
                <w:szCs w:val="22"/>
                <w:lang w:eastAsia="ko-KR"/>
              </w:rPr>
              <w:t>바랍니다</w:t>
            </w:r>
            <w:r w:rsidRPr="00612059">
              <w:rPr>
                <w:rFonts w:ascii="Helvetica" w:hAnsi="Helvetica" w:cs="Helvetica"/>
                <w:b/>
                <w:bCs/>
                <w:sz w:val="22"/>
                <w:szCs w:val="22"/>
                <w:lang w:eastAsia="ko-KR"/>
              </w:rPr>
              <w:t>.</w:t>
            </w:r>
          </w:p>
          <w:p w:rsidR="00355497" w:rsidRPr="00EC27FE" w:rsidRDefault="00355497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ko-KR"/>
              </w:rPr>
            </w:pPr>
          </w:p>
          <w:p w:rsidR="00355497" w:rsidRPr="00EC27FE" w:rsidRDefault="00355497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ko-KR"/>
              </w:rPr>
            </w:pPr>
          </w:p>
          <w:p w:rsidR="00355497" w:rsidRPr="00EC27FE" w:rsidRDefault="00355497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ko-KR"/>
              </w:rPr>
            </w:pPr>
          </w:p>
          <w:p w:rsidR="00355497" w:rsidRPr="00EC27FE" w:rsidRDefault="00355497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ko-KR"/>
              </w:rPr>
            </w:pPr>
          </w:p>
          <w:p w:rsidR="00355497" w:rsidRPr="00EC27FE" w:rsidRDefault="00355497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ko-KR"/>
              </w:rPr>
            </w:pPr>
          </w:p>
          <w:p w:rsidR="00355497" w:rsidRPr="00EC27FE" w:rsidRDefault="00355497">
            <w:pPr>
              <w:rPr>
                <w:rFonts w:ascii="Arial" w:hAnsi="Arial" w:cs="Arial"/>
                <w:b/>
                <w:bCs/>
                <w:sz w:val="22"/>
                <w:szCs w:val="22"/>
                <w:lang w:eastAsia="ko-KR"/>
              </w:rPr>
            </w:pPr>
          </w:p>
          <w:p w:rsidR="00355497" w:rsidRPr="00EC27FE" w:rsidRDefault="00355497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ko-KR"/>
              </w:rPr>
            </w:pPr>
          </w:p>
          <w:p w:rsidR="00355497" w:rsidRPr="00EC27FE" w:rsidRDefault="00355497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ko-KR"/>
              </w:rPr>
            </w:pPr>
          </w:p>
          <w:p w:rsidR="00355497" w:rsidRPr="00EC27FE" w:rsidRDefault="00355497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ko-KR"/>
              </w:rPr>
            </w:pPr>
          </w:p>
          <w:p w:rsidR="00355497" w:rsidRPr="00EC27FE" w:rsidRDefault="00355497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ko-KR"/>
              </w:rPr>
            </w:pPr>
          </w:p>
          <w:p w:rsidR="00355497" w:rsidRPr="00EC27FE" w:rsidRDefault="00355497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ko-KR"/>
              </w:rPr>
            </w:pPr>
          </w:p>
          <w:p w:rsidR="00355497" w:rsidRPr="00EC27FE" w:rsidRDefault="00355497">
            <w:pPr>
              <w:rPr>
                <w:rFonts w:ascii="Arial" w:hAnsi="Arial" w:cs="Arial"/>
                <w:b/>
                <w:bCs/>
                <w:sz w:val="22"/>
                <w:szCs w:val="22"/>
                <w:lang w:eastAsia="ko-KR"/>
              </w:rPr>
            </w:pPr>
          </w:p>
          <w:p w:rsidR="00355497" w:rsidRPr="00EC27FE" w:rsidRDefault="00355497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ko-KR"/>
              </w:rPr>
            </w:pPr>
          </w:p>
          <w:p w:rsidR="00355497" w:rsidRPr="00EC27FE" w:rsidRDefault="00355497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ko-KR"/>
              </w:rPr>
            </w:pPr>
          </w:p>
          <w:p w:rsidR="00355497" w:rsidRPr="00EC27FE" w:rsidRDefault="00355497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ko-KR"/>
              </w:rPr>
            </w:pPr>
          </w:p>
          <w:p w:rsidR="00355497" w:rsidRPr="00EC27FE" w:rsidRDefault="00355497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ko-KR"/>
              </w:rPr>
            </w:pPr>
          </w:p>
          <w:p w:rsidR="00355497" w:rsidRPr="00EC27FE" w:rsidRDefault="00355497">
            <w:pPr>
              <w:rPr>
                <w:rFonts w:ascii="Arial" w:hAnsi="Arial" w:cs="Arial"/>
                <w:b/>
                <w:bCs/>
                <w:sz w:val="22"/>
                <w:szCs w:val="22"/>
                <w:lang w:eastAsia="ko-KR"/>
              </w:rPr>
            </w:pPr>
          </w:p>
        </w:tc>
      </w:tr>
    </w:tbl>
    <w:p w:rsidR="00355497" w:rsidRDefault="009231BC">
      <w:pPr>
        <w:pStyle w:val="4"/>
        <w:ind w:left="567" w:firstLine="0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noProof/>
          <w:sz w:val="32"/>
          <w:szCs w:val="32"/>
          <w:lang w:val="en-US" w:eastAsia="ko-KR"/>
        </w:rPr>
        <w:lastRenderedPageBreak/>
        <w:pict>
          <v:rect id="_x0000_s1027" style="position:absolute;left:0;text-align:left;margin-left:-2.5pt;margin-top:5.85pt;width:539.15pt;height:744.3pt;z-index:251658240;mso-position-horizontal-relative:text;mso-position-vertical-relative:text" filled="f"/>
        </w:pict>
      </w:r>
    </w:p>
    <w:p w:rsidR="00355497" w:rsidRPr="001C1522" w:rsidRDefault="00355497" w:rsidP="00612059">
      <w:pPr>
        <w:spacing w:line="360" w:lineRule="auto"/>
        <w:ind w:left="567"/>
        <w:jc w:val="center"/>
        <w:rPr>
          <w:rFonts w:ascii="Arial" w:hAnsi="Arial" w:cs="Arial"/>
          <w:b/>
          <w:bCs/>
          <w:sz w:val="28"/>
          <w:lang w:eastAsia="ko-KR"/>
        </w:rPr>
      </w:pPr>
      <w:r w:rsidRPr="001C1522">
        <w:rPr>
          <w:rFonts w:ascii="Arial" w:hAnsi="Arial" w:cs="맑은 고딕" w:hint="eastAsia"/>
          <w:b/>
          <w:bCs/>
          <w:sz w:val="28"/>
          <w:lang w:eastAsia="ko-KR"/>
        </w:rPr>
        <w:t>홍보</w:t>
      </w:r>
    </w:p>
    <w:p w:rsidR="00355497" w:rsidRDefault="00355497" w:rsidP="00612059">
      <w:pPr>
        <w:spacing w:line="360" w:lineRule="auto"/>
        <w:ind w:left="567"/>
        <w:jc w:val="center"/>
        <w:rPr>
          <w:rFonts w:ascii="Arial" w:hAnsi="Arial" w:cs="Arial"/>
          <w:b/>
          <w:bCs/>
          <w:sz w:val="22"/>
          <w:szCs w:val="22"/>
          <w:lang w:eastAsia="ko-KR"/>
        </w:rPr>
      </w:pPr>
    </w:p>
    <w:p w:rsidR="00355497" w:rsidRDefault="00355497" w:rsidP="00612059">
      <w:pPr>
        <w:spacing w:line="360" w:lineRule="auto"/>
        <w:ind w:left="567"/>
        <w:jc w:val="center"/>
        <w:rPr>
          <w:rFonts w:ascii="Arial" w:hAnsi="Arial" w:cs="Arial"/>
          <w:b/>
          <w:bCs/>
          <w:sz w:val="22"/>
          <w:szCs w:val="22"/>
          <w:lang w:eastAsia="ko-KR"/>
        </w:rPr>
      </w:pPr>
    </w:p>
    <w:p w:rsidR="00355497" w:rsidRPr="00BF609E" w:rsidRDefault="00355497" w:rsidP="00612059">
      <w:pPr>
        <w:spacing w:line="360" w:lineRule="auto"/>
        <w:ind w:left="567"/>
        <w:rPr>
          <w:rFonts w:ascii="Arial" w:hAnsi="Arial" w:cs="Arial"/>
          <w:b/>
          <w:bCs/>
          <w:sz w:val="22"/>
          <w:szCs w:val="22"/>
          <w:lang w:eastAsia="ko-KR"/>
        </w:rPr>
      </w:pPr>
      <w:r w:rsidRPr="00BF609E">
        <w:rPr>
          <w:rFonts w:ascii="Arial" w:hAnsi="Arial" w:cs="맑은 고딕" w:hint="eastAsia"/>
          <w:b/>
          <w:bCs/>
          <w:sz w:val="22"/>
          <w:szCs w:val="22"/>
          <w:lang w:eastAsia="ko-KR"/>
        </w:rPr>
        <w:t>개막일</w:t>
      </w:r>
      <w:r w:rsidRPr="00BF609E">
        <w:rPr>
          <w:rFonts w:ascii="Arial" w:hAnsi="Arial" w:cs="Arial"/>
          <w:b/>
          <w:bCs/>
          <w:sz w:val="22"/>
          <w:szCs w:val="22"/>
          <w:lang w:eastAsia="ko-KR"/>
        </w:rPr>
        <w:t>/</w:t>
      </w:r>
      <w:r w:rsidRPr="00BF609E">
        <w:rPr>
          <w:rFonts w:ascii="Arial" w:hAnsi="Arial" w:cs="맑은 고딕" w:hint="eastAsia"/>
          <w:b/>
          <w:bCs/>
          <w:sz w:val="22"/>
          <w:szCs w:val="22"/>
          <w:lang w:eastAsia="ko-KR"/>
        </w:rPr>
        <w:t>개막행사</w:t>
      </w:r>
      <w:r w:rsidRPr="00BF609E">
        <w:rPr>
          <w:rFonts w:ascii="Arial" w:hAnsi="Arial" w:cs="Arial"/>
          <w:b/>
          <w:bCs/>
          <w:sz w:val="22"/>
          <w:szCs w:val="22"/>
          <w:lang w:eastAsia="ko-KR"/>
        </w:rPr>
        <w:t>/</w:t>
      </w:r>
      <w:r w:rsidRPr="00BF609E">
        <w:rPr>
          <w:rFonts w:ascii="Arial" w:hAnsi="Arial" w:cs="맑은 고딕" w:hint="eastAsia"/>
          <w:b/>
          <w:bCs/>
          <w:sz w:val="22"/>
          <w:szCs w:val="22"/>
          <w:lang w:eastAsia="ko-KR"/>
        </w:rPr>
        <w:t>개막공연</w:t>
      </w:r>
      <w:r w:rsidRPr="00BF609E">
        <w:rPr>
          <w:rFonts w:ascii="Arial" w:hAnsi="Arial" w:cs="Arial"/>
          <w:b/>
          <w:bCs/>
          <w:sz w:val="22"/>
          <w:szCs w:val="22"/>
          <w:lang w:eastAsia="ko-KR"/>
        </w:rPr>
        <w:t> </w:t>
      </w:r>
      <w:r w:rsidRPr="00BF609E">
        <w:rPr>
          <w:rFonts w:ascii="Arial" w:hAnsi="Arial" w:cs="Arial"/>
          <w:sz w:val="22"/>
          <w:szCs w:val="22"/>
          <w:lang w:eastAsia="ko-KR"/>
        </w:rPr>
        <w:t>(</w:t>
      </w:r>
      <w:r w:rsidRPr="00BF609E">
        <w:rPr>
          <w:rFonts w:ascii="Arial" w:hAnsi="Arial" w:cs="맑은 고딕" w:hint="eastAsia"/>
          <w:sz w:val="22"/>
          <w:szCs w:val="22"/>
          <w:lang w:eastAsia="ko-KR"/>
        </w:rPr>
        <w:t>일시</w:t>
      </w:r>
      <w:r w:rsidRPr="00BF609E">
        <w:rPr>
          <w:rFonts w:ascii="Arial" w:hAnsi="Arial" w:cs="Arial"/>
          <w:sz w:val="22"/>
          <w:szCs w:val="22"/>
          <w:lang w:eastAsia="ko-KR"/>
        </w:rPr>
        <w:t xml:space="preserve"> </w:t>
      </w:r>
      <w:r w:rsidRPr="00BF609E">
        <w:rPr>
          <w:rFonts w:ascii="Arial" w:hAnsi="Arial" w:cs="맑은 고딕" w:hint="eastAsia"/>
          <w:sz w:val="22"/>
          <w:szCs w:val="22"/>
          <w:lang w:eastAsia="ko-KR"/>
        </w:rPr>
        <w:t>및</w:t>
      </w:r>
      <w:r w:rsidRPr="00BF609E">
        <w:rPr>
          <w:rFonts w:ascii="Arial" w:hAnsi="Arial" w:cs="Arial"/>
          <w:sz w:val="22"/>
          <w:szCs w:val="22"/>
          <w:lang w:eastAsia="ko-KR"/>
        </w:rPr>
        <w:t xml:space="preserve"> </w:t>
      </w:r>
      <w:r w:rsidRPr="00BF609E">
        <w:rPr>
          <w:rFonts w:ascii="Arial" w:hAnsi="Arial" w:cs="맑은 고딕" w:hint="eastAsia"/>
          <w:sz w:val="22"/>
          <w:szCs w:val="22"/>
          <w:lang w:eastAsia="ko-KR"/>
        </w:rPr>
        <w:t>장소</w:t>
      </w:r>
      <w:r w:rsidRPr="00BF609E">
        <w:rPr>
          <w:rFonts w:ascii="Arial" w:hAnsi="Arial" w:cs="Arial"/>
          <w:sz w:val="22"/>
          <w:szCs w:val="22"/>
          <w:lang w:eastAsia="ko-KR"/>
        </w:rPr>
        <w:t>)</w:t>
      </w:r>
      <w:r w:rsidRPr="00BF609E">
        <w:rPr>
          <w:rFonts w:ascii="Arial" w:hAnsi="Arial" w:cs="Arial"/>
          <w:b/>
          <w:bCs/>
          <w:sz w:val="22"/>
          <w:szCs w:val="22"/>
          <w:lang w:eastAsia="ko-KR"/>
        </w:rPr>
        <w:t xml:space="preserve"> : </w:t>
      </w:r>
    </w:p>
    <w:p w:rsidR="00355497" w:rsidRDefault="00355497" w:rsidP="00612059">
      <w:pPr>
        <w:spacing w:line="360" w:lineRule="auto"/>
        <w:ind w:left="567"/>
        <w:jc w:val="center"/>
        <w:rPr>
          <w:rFonts w:ascii="Arial" w:hAnsi="Arial" w:cs="Arial"/>
          <w:b/>
          <w:bCs/>
          <w:sz w:val="22"/>
          <w:szCs w:val="22"/>
          <w:lang w:eastAsia="ko-KR"/>
        </w:rPr>
      </w:pPr>
    </w:p>
    <w:p w:rsidR="00355497" w:rsidRDefault="00355497" w:rsidP="00612059">
      <w:pPr>
        <w:spacing w:line="360" w:lineRule="auto"/>
        <w:ind w:left="567"/>
        <w:rPr>
          <w:rFonts w:ascii="Arial" w:hAnsi="Arial" w:cs="Arial"/>
          <w:b/>
          <w:bCs/>
          <w:sz w:val="22"/>
          <w:szCs w:val="22"/>
          <w:lang w:eastAsia="ko-KR"/>
        </w:rPr>
      </w:pPr>
      <w:r>
        <w:rPr>
          <w:rFonts w:ascii="Arial" w:hAnsi="Arial" w:cs="Arial"/>
          <w:sz w:val="22"/>
          <w:szCs w:val="22"/>
          <w:lang w:eastAsia="ko-KR"/>
        </w:rPr>
        <w:t>O</w:t>
      </w:r>
      <w:r>
        <w:rPr>
          <w:rFonts w:ascii="Arial" w:hAnsi="Arial" w:cs="맑은 고딕" w:hint="eastAsia"/>
          <w:b/>
          <w:bCs/>
          <w:sz w:val="22"/>
          <w:szCs w:val="22"/>
          <w:lang w:eastAsia="ko-KR"/>
        </w:rPr>
        <w:t>카탈로그</w:t>
      </w:r>
    </w:p>
    <w:p w:rsidR="00355497" w:rsidRDefault="00355497" w:rsidP="00612059">
      <w:pPr>
        <w:spacing w:line="360" w:lineRule="auto"/>
        <w:ind w:left="567"/>
        <w:rPr>
          <w:rFonts w:ascii="Arial" w:hAnsi="Arial" w:cs="Arial"/>
          <w:sz w:val="22"/>
          <w:szCs w:val="22"/>
          <w:lang w:eastAsia="ko-KR"/>
        </w:rPr>
      </w:pPr>
      <w:r>
        <w:rPr>
          <w:rFonts w:ascii="Arial" w:hAnsi="Arial" w:cs="Arial"/>
          <w:b/>
          <w:bCs/>
          <w:sz w:val="22"/>
          <w:szCs w:val="22"/>
          <w:lang w:eastAsia="ko-KR"/>
        </w:rPr>
        <w:t xml:space="preserve"> </w:t>
      </w:r>
      <w:r>
        <w:rPr>
          <w:rFonts w:ascii="Arial" w:hAnsi="Arial" w:cs="Arial"/>
          <w:sz w:val="22"/>
          <w:szCs w:val="22"/>
          <w:lang w:eastAsia="ko-KR"/>
        </w:rPr>
        <w:t xml:space="preserve"> -    </w:t>
      </w:r>
      <w:r>
        <w:rPr>
          <w:rFonts w:ascii="Arial" w:hAnsi="Arial" w:cs="맑은 고딕" w:hint="eastAsia"/>
          <w:sz w:val="22"/>
          <w:szCs w:val="22"/>
          <w:lang w:eastAsia="ko-KR"/>
        </w:rPr>
        <w:t>출판사</w:t>
      </w:r>
      <w:r>
        <w:rPr>
          <w:rFonts w:ascii="Arial" w:hAnsi="Arial" w:cs="Arial"/>
          <w:sz w:val="22"/>
          <w:szCs w:val="22"/>
          <w:lang w:eastAsia="ko-KR"/>
        </w:rPr>
        <w:t> /</w:t>
      </w:r>
      <w:r>
        <w:rPr>
          <w:rFonts w:ascii="Arial" w:hAnsi="Arial" w:cs="맑은 고딕" w:hint="eastAsia"/>
          <w:sz w:val="22"/>
          <w:szCs w:val="22"/>
          <w:lang w:eastAsia="ko-KR"/>
        </w:rPr>
        <w:t>웹사이트</w:t>
      </w:r>
      <w:r>
        <w:rPr>
          <w:rFonts w:ascii="Arial" w:hAnsi="Arial" w:cs="Arial"/>
          <w:sz w:val="22"/>
          <w:szCs w:val="22"/>
          <w:lang w:eastAsia="ko-KR"/>
        </w:rPr>
        <w:t xml:space="preserve">:                                     </w:t>
      </w:r>
      <w:r>
        <w:rPr>
          <w:rFonts w:ascii="Arial" w:hAnsi="Arial" w:cs="맑은 고딕" w:hint="eastAsia"/>
          <w:sz w:val="22"/>
          <w:szCs w:val="22"/>
          <w:lang w:eastAsia="ko-KR"/>
        </w:rPr>
        <w:t>발행부수</w:t>
      </w:r>
      <w:r>
        <w:rPr>
          <w:rFonts w:ascii="Arial" w:hAnsi="Arial" w:cs="Arial"/>
          <w:sz w:val="22"/>
          <w:szCs w:val="22"/>
          <w:lang w:eastAsia="ko-KR"/>
        </w:rPr>
        <w:t xml:space="preserve"> : </w:t>
      </w:r>
    </w:p>
    <w:p w:rsidR="00355497" w:rsidRDefault="00355497" w:rsidP="00612059">
      <w:pPr>
        <w:spacing w:line="360" w:lineRule="auto"/>
        <w:ind w:left="567"/>
        <w:rPr>
          <w:rFonts w:ascii="Arial" w:hAnsi="Arial" w:cs="Arial"/>
          <w:sz w:val="22"/>
          <w:szCs w:val="22"/>
          <w:lang w:eastAsia="ko-KR"/>
        </w:rPr>
      </w:pPr>
      <w:r>
        <w:rPr>
          <w:rFonts w:ascii="Arial" w:hAnsi="Arial" w:cs="Arial"/>
          <w:sz w:val="22"/>
          <w:szCs w:val="22"/>
          <w:lang w:eastAsia="ko-KR"/>
        </w:rPr>
        <w:t xml:space="preserve">O </w:t>
      </w:r>
      <w:r>
        <w:rPr>
          <w:rFonts w:ascii="Arial" w:hAnsi="Arial" w:cs="Arial"/>
          <w:b/>
          <w:bCs/>
          <w:sz w:val="22"/>
          <w:szCs w:val="22"/>
          <w:lang w:eastAsia="ko-KR"/>
        </w:rPr>
        <w:t>DVD</w:t>
      </w:r>
      <w:r>
        <w:rPr>
          <w:rFonts w:ascii="Arial" w:hAnsi="Arial" w:cs="Arial"/>
          <w:sz w:val="22"/>
          <w:szCs w:val="22"/>
          <w:lang w:eastAsia="ko-KR"/>
        </w:rPr>
        <w:t xml:space="preserve"> (</w:t>
      </w:r>
      <w:r>
        <w:rPr>
          <w:rFonts w:ascii="Arial" w:hAnsi="Arial" w:cs="맑은 고딕" w:hint="eastAsia"/>
          <w:sz w:val="22"/>
          <w:szCs w:val="22"/>
          <w:lang w:eastAsia="ko-KR"/>
        </w:rPr>
        <w:t>프로듀서</w:t>
      </w:r>
      <w:r>
        <w:rPr>
          <w:rFonts w:ascii="Arial" w:hAnsi="Arial" w:cs="Arial"/>
          <w:sz w:val="22"/>
          <w:szCs w:val="22"/>
          <w:lang w:eastAsia="ko-KR"/>
        </w:rPr>
        <w:t>/</w:t>
      </w:r>
      <w:r>
        <w:rPr>
          <w:rFonts w:ascii="Arial" w:hAnsi="Arial" w:cs="맑은 고딕" w:hint="eastAsia"/>
          <w:sz w:val="22"/>
          <w:szCs w:val="22"/>
          <w:lang w:eastAsia="ko-KR"/>
        </w:rPr>
        <w:t>제목</w:t>
      </w:r>
      <w:r>
        <w:rPr>
          <w:rFonts w:ascii="Arial" w:hAnsi="Arial" w:cs="Arial"/>
          <w:sz w:val="22"/>
          <w:szCs w:val="22"/>
          <w:lang w:eastAsia="ko-KR"/>
        </w:rPr>
        <w:t>/</w:t>
      </w:r>
      <w:r w:rsidR="00105388">
        <w:rPr>
          <w:rFonts w:ascii="Arial" w:hAnsi="Arial" w:cs="Arial" w:hint="eastAsia"/>
          <w:sz w:val="22"/>
          <w:szCs w:val="22"/>
          <w:lang w:eastAsia="ko-KR"/>
        </w:rPr>
        <w:t>분량</w:t>
      </w:r>
      <w:r>
        <w:rPr>
          <w:rFonts w:ascii="Arial" w:hAnsi="Arial" w:cs="Arial"/>
          <w:sz w:val="22"/>
          <w:szCs w:val="22"/>
          <w:lang w:eastAsia="ko-KR"/>
        </w:rPr>
        <w:t>/</w:t>
      </w:r>
      <w:r>
        <w:rPr>
          <w:rFonts w:ascii="Arial" w:hAnsi="Arial" w:cs="맑은 고딕" w:hint="eastAsia"/>
          <w:sz w:val="22"/>
          <w:szCs w:val="22"/>
          <w:lang w:eastAsia="ko-KR"/>
        </w:rPr>
        <w:t>부수</w:t>
      </w:r>
      <w:r>
        <w:rPr>
          <w:rFonts w:ascii="Arial" w:hAnsi="Arial" w:cs="Arial"/>
          <w:sz w:val="22"/>
          <w:szCs w:val="22"/>
          <w:lang w:eastAsia="ko-KR"/>
        </w:rPr>
        <w:t>)</w:t>
      </w:r>
    </w:p>
    <w:p w:rsidR="00355497" w:rsidRDefault="00355497" w:rsidP="00612059">
      <w:pPr>
        <w:spacing w:line="360" w:lineRule="auto"/>
        <w:ind w:left="567"/>
        <w:rPr>
          <w:rFonts w:ascii="Arial" w:hAnsi="Arial" w:cs="Arial"/>
          <w:sz w:val="22"/>
          <w:szCs w:val="22"/>
          <w:lang w:eastAsia="ko-KR"/>
        </w:rPr>
      </w:pPr>
      <w:r>
        <w:rPr>
          <w:rFonts w:ascii="Arial" w:hAnsi="Arial" w:cs="Arial"/>
          <w:sz w:val="22"/>
          <w:szCs w:val="22"/>
          <w:lang w:eastAsia="ko-KR"/>
        </w:rPr>
        <w:t xml:space="preserve">O </w:t>
      </w:r>
      <w:r>
        <w:rPr>
          <w:rFonts w:ascii="Arial" w:hAnsi="Arial" w:cs="Arial"/>
          <w:b/>
          <w:bCs/>
          <w:sz w:val="22"/>
          <w:szCs w:val="22"/>
          <w:lang w:eastAsia="ko-KR"/>
        </w:rPr>
        <w:t>CD</w:t>
      </w:r>
      <w:r>
        <w:rPr>
          <w:rFonts w:ascii="Arial" w:hAnsi="Arial" w:cs="Arial"/>
          <w:sz w:val="22"/>
          <w:szCs w:val="22"/>
          <w:lang w:eastAsia="ko-KR"/>
        </w:rPr>
        <w:t xml:space="preserve"> (</w:t>
      </w:r>
      <w:r>
        <w:rPr>
          <w:rFonts w:ascii="Arial" w:hAnsi="Arial" w:cs="맑은 고딕" w:hint="eastAsia"/>
          <w:sz w:val="22"/>
          <w:szCs w:val="22"/>
          <w:lang w:eastAsia="ko-KR"/>
        </w:rPr>
        <w:t>프로듀서</w:t>
      </w:r>
      <w:r>
        <w:rPr>
          <w:rFonts w:ascii="Arial" w:hAnsi="Arial" w:cs="Arial"/>
          <w:sz w:val="22"/>
          <w:szCs w:val="22"/>
          <w:lang w:eastAsia="ko-KR"/>
        </w:rPr>
        <w:t>/</w:t>
      </w:r>
      <w:r>
        <w:rPr>
          <w:rFonts w:ascii="Arial" w:hAnsi="Arial" w:cs="맑은 고딕" w:hint="eastAsia"/>
          <w:sz w:val="22"/>
          <w:szCs w:val="22"/>
          <w:lang w:eastAsia="ko-KR"/>
        </w:rPr>
        <w:t>제목</w:t>
      </w:r>
      <w:r>
        <w:rPr>
          <w:rFonts w:ascii="Arial" w:hAnsi="Arial" w:cs="Arial"/>
          <w:sz w:val="22"/>
          <w:szCs w:val="22"/>
          <w:lang w:eastAsia="ko-KR"/>
        </w:rPr>
        <w:t>/</w:t>
      </w:r>
      <w:r w:rsidR="00105388">
        <w:rPr>
          <w:rFonts w:ascii="Arial" w:hAnsi="Arial" w:cs="맑은 고딕" w:hint="eastAsia"/>
          <w:sz w:val="22"/>
          <w:szCs w:val="22"/>
          <w:lang w:eastAsia="ko-KR"/>
        </w:rPr>
        <w:t>분량</w:t>
      </w:r>
      <w:r>
        <w:rPr>
          <w:rFonts w:ascii="Arial" w:hAnsi="Arial" w:cs="Arial"/>
          <w:sz w:val="22"/>
          <w:szCs w:val="22"/>
          <w:lang w:eastAsia="ko-KR"/>
        </w:rPr>
        <w:t>/</w:t>
      </w:r>
      <w:r>
        <w:rPr>
          <w:rFonts w:ascii="Arial" w:hAnsi="Arial" w:cs="맑은 고딕" w:hint="eastAsia"/>
          <w:sz w:val="22"/>
          <w:szCs w:val="22"/>
          <w:lang w:eastAsia="ko-KR"/>
        </w:rPr>
        <w:t>부수</w:t>
      </w:r>
      <w:r>
        <w:rPr>
          <w:rFonts w:ascii="Arial" w:hAnsi="Arial" w:cs="Arial"/>
          <w:sz w:val="22"/>
          <w:szCs w:val="22"/>
          <w:lang w:eastAsia="ko-KR"/>
        </w:rPr>
        <w:t>)</w:t>
      </w:r>
    </w:p>
    <w:p w:rsidR="00355497" w:rsidRDefault="00355497" w:rsidP="00612059">
      <w:pPr>
        <w:spacing w:line="360" w:lineRule="auto"/>
        <w:ind w:left="567"/>
        <w:rPr>
          <w:rFonts w:ascii="Arial" w:hAnsi="Arial" w:cs="Arial"/>
          <w:b/>
          <w:bCs/>
          <w:sz w:val="22"/>
          <w:szCs w:val="22"/>
          <w:lang w:eastAsia="ko-KR"/>
        </w:rPr>
      </w:pPr>
      <w:r>
        <w:rPr>
          <w:rFonts w:ascii="Arial" w:hAnsi="Arial" w:cs="Arial"/>
          <w:sz w:val="22"/>
          <w:szCs w:val="22"/>
          <w:lang w:eastAsia="ko-KR"/>
        </w:rPr>
        <w:t xml:space="preserve">O </w:t>
      </w:r>
      <w:r>
        <w:rPr>
          <w:rFonts w:ascii="Arial" w:hAnsi="Arial" w:cs="맑은 고딕" w:hint="eastAsia"/>
          <w:b/>
          <w:bCs/>
          <w:sz w:val="22"/>
          <w:szCs w:val="22"/>
          <w:lang w:eastAsia="ko-KR"/>
        </w:rPr>
        <w:t>안내책자</w:t>
      </w:r>
      <w:r>
        <w:rPr>
          <w:rFonts w:ascii="Arial" w:hAnsi="Arial" w:cs="Arial"/>
          <w:b/>
          <w:bCs/>
          <w:sz w:val="22"/>
          <w:szCs w:val="22"/>
          <w:lang w:eastAsia="ko-KR"/>
        </w:rPr>
        <w:t>/</w:t>
      </w:r>
      <w:r>
        <w:rPr>
          <w:rFonts w:ascii="Arial" w:hAnsi="Arial" w:cs="맑은 고딕" w:hint="eastAsia"/>
          <w:b/>
          <w:bCs/>
          <w:sz w:val="22"/>
          <w:szCs w:val="22"/>
          <w:lang w:eastAsia="ko-KR"/>
        </w:rPr>
        <w:t>프로그램</w:t>
      </w:r>
    </w:p>
    <w:p w:rsidR="00355497" w:rsidRDefault="00355497" w:rsidP="00612059">
      <w:pPr>
        <w:spacing w:line="360" w:lineRule="auto"/>
        <w:ind w:left="567"/>
        <w:rPr>
          <w:rFonts w:ascii="Arial" w:hAnsi="Arial" w:cs="Arial"/>
          <w:sz w:val="22"/>
          <w:szCs w:val="22"/>
          <w:lang w:eastAsia="ko-KR"/>
        </w:rPr>
      </w:pPr>
      <w:r>
        <w:rPr>
          <w:rFonts w:ascii="Arial" w:hAnsi="Arial" w:cs="Arial"/>
          <w:sz w:val="22"/>
          <w:szCs w:val="22"/>
          <w:lang w:eastAsia="ko-KR"/>
        </w:rPr>
        <w:t xml:space="preserve">O </w:t>
      </w:r>
      <w:r>
        <w:rPr>
          <w:rFonts w:ascii="Arial" w:hAnsi="Arial" w:cs="맑은 고딕" w:hint="eastAsia"/>
          <w:b/>
          <w:bCs/>
          <w:sz w:val="22"/>
          <w:szCs w:val="22"/>
          <w:lang w:eastAsia="ko-KR"/>
        </w:rPr>
        <w:t>제휴매체</w:t>
      </w:r>
      <w:r>
        <w:rPr>
          <w:rFonts w:ascii="Arial" w:hAnsi="Arial" w:cs="Arial"/>
          <w:b/>
          <w:bCs/>
          <w:sz w:val="22"/>
          <w:szCs w:val="22"/>
          <w:lang w:eastAsia="ko-KR"/>
        </w:rPr>
        <w:t xml:space="preserve"> </w:t>
      </w:r>
      <w:r>
        <w:rPr>
          <w:rFonts w:ascii="Arial" w:hAnsi="Arial" w:cs="Arial"/>
          <w:sz w:val="22"/>
          <w:szCs w:val="22"/>
          <w:lang w:eastAsia="ko-KR"/>
        </w:rPr>
        <w:t>(</w:t>
      </w:r>
      <w:r>
        <w:rPr>
          <w:rFonts w:ascii="Arial" w:hAnsi="Arial" w:cs="맑은 고딕" w:hint="eastAsia"/>
          <w:sz w:val="22"/>
          <w:szCs w:val="22"/>
          <w:lang w:eastAsia="ko-KR"/>
        </w:rPr>
        <w:t>이름</w:t>
      </w:r>
      <w:r>
        <w:rPr>
          <w:rFonts w:ascii="Arial" w:hAnsi="Arial" w:cs="Arial"/>
          <w:sz w:val="22"/>
          <w:szCs w:val="22"/>
          <w:lang w:eastAsia="ko-KR"/>
        </w:rPr>
        <w:t>/</w:t>
      </w:r>
      <w:r>
        <w:rPr>
          <w:rFonts w:ascii="Arial" w:hAnsi="Arial" w:cs="맑은 고딕" w:hint="eastAsia"/>
          <w:sz w:val="22"/>
          <w:szCs w:val="22"/>
          <w:lang w:eastAsia="ko-KR"/>
        </w:rPr>
        <w:t>웹사이트</w:t>
      </w:r>
      <w:r>
        <w:rPr>
          <w:rFonts w:ascii="Arial" w:hAnsi="Arial" w:cs="Arial"/>
          <w:sz w:val="22"/>
          <w:szCs w:val="22"/>
          <w:lang w:eastAsia="ko-KR"/>
        </w:rPr>
        <w:t xml:space="preserve">) </w:t>
      </w:r>
    </w:p>
    <w:p w:rsidR="00355497" w:rsidRDefault="00355497" w:rsidP="00612059">
      <w:pPr>
        <w:spacing w:line="360" w:lineRule="auto"/>
        <w:ind w:left="567"/>
        <w:rPr>
          <w:rFonts w:ascii="Arial" w:hAnsi="Arial" w:cs="Arial"/>
          <w:b/>
          <w:bCs/>
          <w:sz w:val="22"/>
          <w:szCs w:val="22"/>
          <w:lang w:eastAsia="ko-KR"/>
        </w:rPr>
      </w:pPr>
      <w:r>
        <w:rPr>
          <w:rFonts w:ascii="Arial" w:hAnsi="Arial" w:cs="Arial"/>
          <w:sz w:val="22"/>
          <w:szCs w:val="22"/>
          <w:lang w:eastAsia="ko-KR"/>
        </w:rPr>
        <w:t xml:space="preserve">O </w:t>
      </w:r>
      <w:r>
        <w:rPr>
          <w:rFonts w:ascii="Arial" w:hAnsi="Arial" w:cs="맑은 고딕" w:hint="eastAsia"/>
          <w:b/>
          <w:bCs/>
          <w:sz w:val="22"/>
          <w:szCs w:val="22"/>
          <w:lang w:eastAsia="ko-KR"/>
        </w:rPr>
        <w:t>기자회견</w:t>
      </w:r>
      <w:r>
        <w:rPr>
          <w:rFonts w:ascii="Arial" w:hAnsi="Arial" w:cs="Arial"/>
          <w:b/>
          <w:bCs/>
          <w:sz w:val="22"/>
          <w:szCs w:val="22"/>
          <w:lang w:eastAsia="ko-KR"/>
        </w:rPr>
        <w:t xml:space="preserve"> </w:t>
      </w:r>
      <w:r>
        <w:rPr>
          <w:rFonts w:ascii="Arial" w:hAnsi="Arial" w:cs="Arial"/>
          <w:sz w:val="22"/>
          <w:szCs w:val="22"/>
          <w:lang w:eastAsia="ko-KR"/>
        </w:rPr>
        <w:t>(</w:t>
      </w:r>
      <w:r>
        <w:rPr>
          <w:rFonts w:ascii="Arial" w:hAnsi="Arial" w:cs="맑은 고딕" w:hint="eastAsia"/>
          <w:sz w:val="22"/>
          <w:szCs w:val="22"/>
          <w:lang w:eastAsia="ko-KR"/>
        </w:rPr>
        <w:t>날짜</w:t>
      </w:r>
      <w:r>
        <w:rPr>
          <w:rFonts w:ascii="Arial" w:hAnsi="Arial" w:cs="Arial"/>
          <w:sz w:val="22"/>
          <w:szCs w:val="22"/>
          <w:lang w:eastAsia="ko-KR"/>
        </w:rPr>
        <w:t>/</w:t>
      </w:r>
      <w:r>
        <w:rPr>
          <w:rFonts w:ascii="Arial" w:hAnsi="Arial" w:cs="맑은 고딕" w:hint="eastAsia"/>
          <w:sz w:val="22"/>
          <w:szCs w:val="22"/>
          <w:lang w:eastAsia="ko-KR"/>
        </w:rPr>
        <w:t>장소</w:t>
      </w:r>
      <w:r>
        <w:rPr>
          <w:rFonts w:ascii="Arial" w:hAnsi="Arial" w:cs="Arial"/>
          <w:sz w:val="22"/>
          <w:szCs w:val="22"/>
          <w:lang w:eastAsia="ko-KR"/>
        </w:rPr>
        <w:t>/</w:t>
      </w:r>
      <w:r>
        <w:rPr>
          <w:rFonts w:ascii="Arial" w:hAnsi="Arial" w:cs="맑은 고딕" w:hint="eastAsia"/>
          <w:sz w:val="22"/>
          <w:szCs w:val="22"/>
          <w:lang w:eastAsia="ko-KR"/>
        </w:rPr>
        <w:t>시간</w:t>
      </w:r>
      <w:r>
        <w:rPr>
          <w:rFonts w:ascii="Arial" w:hAnsi="Arial" w:cs="Arial"/>
          <w:sz w:val="22"/>
          <w:szCs w:val="22"/>
          <w:lang w:eastAsia="ko-KR"/>
        </w:rPr>
        <w:t>)</w:t>
      </w:r>
      <w:r>
        <w:rPr>
          <w:rFonts w:ascii="Arial" w:hAnsi="Arial" w:cs="Arial"/>
          <w:b/>
          <w:bCs/>
          <w:sz w:val="22"/>
          <w:szCs w:val="22"/>
          <w:lang w:eastAsia="ko-KR"/>
        </w:rPr>
        <w:t> </w:t>
      </w:r>
    </w:p>
    <w:p w:rsidR="00355497" w:rsidRDefault="00355497" w:rsidP="00612059">
      <w:pPr>
        <w:spacing w:line="360" w:lineRule="auto"/>
        <w:ind w:left="567"/>
        <w:rPr>
          <w:rFonts w:ascii="Arial" w:hAnsi="Arial" w:cs="Arial"/>
          <w:sz w:val="22"/>
          <w:szCs w:val="22"/>
          <w:lang w:eastAsia="ko-KR"/>
        </w:rPr>
      </w:pPr>
      <w:r>
        <w:rPr>
          <w:rFonts w:ascii="Arial" w:hAnsi="Arial" w:cs="Arial"/>
          <w:sz w:val="22"/>
          <w:szCs w:val="22"/>
          <w:lang w:eastAsia="ko-KR"/>
        </w:rPr>
        <w:t xml:space="preserve">O </w:t>
      </w:r>
      <w:r>
        <w:rPr>
          <w:rFonts w:ascii="Arial" w:hAnsi="Arial" w:cs="맑은 고딕" w:hint="eastAsia"/>
          <w:b/>
          <w:bCs/>
          <w:sz w:val="22"/>
          <w:szCs w:val="22"/>
          <w:lang w:eastAsia="ko-KR"/>
        </w:rPr>
        <w:t>부대행사</w:t>
      </w:r>
      <w:r>
        <w:rPr>
          <w:rFonts w:ascii="Arial" w:hAnsi="Arial" w:cs="Arial"/>
          <w:b/>
          <w:bCs/>
          <w:sz w:val="22"/>
          <w:szCs w:val="22"/>
          <w:lang w:eastAsia="ko-KR"/>
        </w:rPr>
        <w:t xml:space="preserve"> </w:t>
      </w:r>
      <w:r>
        <w:rPr>
          <w:rFonts w:ascii="Arial" w:hAnsi="Arial" w:cs="Arial"/>
          <w:sz w:val="22"/>
          <w:szCs w:val="22"/>
          <w:lang w:eastAsia="ko-KR"/>
        </w:rPr>
        <w:t xml:space="preserve">: </w:t>
      </w:r>
      <w:r>
        <w:rPr>
          <w:rFonts w:ascii="Arial" w:hAnsi="Arial" w:cs="맑은 고딕" w:hint="eastAsia"/>
          <w:sz w:val="22"/>
          <w:szCs w:val="22"/>
          <w:lang w:eastAsia="ko-KR"/>
        </w:rPr>
        <w:t>심포지엄</w:t>
      </w:r>
      <w:r>
        <w:rPr>
          <w:rFonts w:ascii="Arial" w:hAnsi="Arial" w:cs="Arial"/>
          <w:sz w:val="22"/>
          <w:szCs w:val="22"/>
          <w:lang w:eastAsia="ko-KR"/>
        </w:rPr>
        <w:t xml:space="preserve">, </w:t>
      </w:r>
      <w:r>
        <w:rPr>
          <w:rFonts w:ascii="Arial" w:hAnsi="Arial" w:cs="맑은 고딕" w:hint="eastAsia"/>
          <w:sz w:val="22"/>
          <w:szCs w:val="22"/>
          <w:lang w:eastAsia="ko-KR"/>
        </w:rPr>
        <w:t>컨퍼런스</w:t>
      </w:r>
      <w:r>
        <w:rPr>
          <w:rFonts w:ascii="Arial" w:hAnsi="Arial" w:cs="Arial"/>
          <w:sz w:val="22"/>
          <w:szCs w:val="22"/>
          <w:lang w:eastAsia="ko-KR"/>
        </w:rPr>
        <w:t xml:space="preserve">, </w:t>
      </w:r>
      <w:r>
        <w:rPr>
          <w:rFonts w:ascii="Arial" w:hAnsi="Arial" w:cs="맑은 고딕" w:hint="eastAsia"/>
          <w:sz w:val="22"/>
          <w:szCs w:val="22"/>
          <w:lang w:eastAsia="ko-KR"/>
        </w:rPr>
        <w:t>간담회</w:t>
      </w:r>
      <w:r>
        <w:rPr>
          <w:rFonts w:ascii="Arial" w:hAnsi="Arial" w:cs="Arial"/>
          <w:sz w:val="22"/>
          <w:szCs w:val="22"/>
          <w:lang w:eastAsia="ko-KR"/>
        </w:rPr>
        <w:t xml:space="preserve">, </w:t>
      </w:r>
      <w:r w:rsidR="00500868">
        <w:rPr>
          <w:rFonts w:ascii="Arial" w:hAnsi="Arial" w:cs="Arial" w:hint="eastAsia"/>
          <w:sz w:val="22"/>
          <w:szCs w:val="22"/>
          <w:lang w:eastAsia="ko-KR"/>
        </w:rPr>
        <w:t>워크샵</w:t>
      </w:r>
      <w:r>
        <w:rPr>
          <w:rFonts w:ascii="Arial" w:hAnsi="Arial" w:cs="Arial"/>
          <w:sz w:val="22"/>
          <w:szCs w:val="22"/>
          <w:lang w:eastAsia="ko-KR"/>
        </w:rPr>
        <w:t xml:space="preserve">, </w:t>
      </w:r>
      <w:r w:rsidR="00500868">
        <w:rPr>
          <w:rFonts w:ascii="Arial" w:hAnsi="Arial" w:cs="Arial" w:hint="eastAsia"/>
          <w:sz w:val="22"/>
          <w:szCs w:val="22"/>
          <w:lang w:eastAsia="ko-KR"/>
        </w:rPr>
        <w:t>공연</w:t>
      </w:r>
      <w:r w:rsidR="00500868">
        <w:rPr>
          <w:rFonts w:ascii="Arial" w:hAnsi="Arial" w:cs="Arial" w:hint="eastAsia"/>
          <w:sz w:val="22"/>
          <w:szCs w:val="22"/>
          <w:lang w:eastAsia="ko-KR"/>
        </w:rPr>
        <w:t>(</w:t>
      </w:r>
      <w:r>
        <w:rPr>
          <w:rFonts w:ascii="Arial" w:hAnsi="Arial" w:cs="맑은 고딕" w:hint="eastAsia"/>
          <w:sz w:val="22"/>
          <w:szCs w:val="22"/>
          <w:lang w:eastAsia="ko-KR"/>
        </w:rPr>
        <w:t>퍼포먼스</w:t>
      </w:r>
      <w:r w:rsidR="00500868">
        <w:rPr>
          <w:rFonts w:ascii="Arial" w:hAnsi="Arial" w:cs="맑은 고딕" w:hint="eastAsia"/>
          <w:sz w:val="22"/>
          <w:szCs w:val="22"/>
          <w:lang w:eastAsia="ko-KR"/>
        </w:rPr>
        <w:t>)</w:t>
      </w:r>
      <w:r>
        <w:rPr>
          <w:rFonts w:ascii="Arial" w:hAnsi="Arial" w:cs="Arial"/>
          <w:sz w:val="22"/>
          <w:szCs w:val="22"/>
          <w:lang w:eastAsia="ko-KR"/>
        </w:rPr>
        <w:t xml:space="preserve"> </w:t>
      </w:r>
      <w:r w:rsidR="00612059">
        <w:rPr>
          <w:rFonts w:ascii="Arial" w:hAnsi="Arial" w:cs="Arial" w:hint="eastAsia"/>
          <w:sz w:val="22"/>
          <w:szCs w:val="22"/>
          <w:lang w:eastAsia="ko-KR"/>
        </w:rPr>
        <w:t>등</w:t>
      </w:r>
      <w:r w:rsidR="00612059">
        <w:rPr>
          <w:rFonts w:ascii="Arial" w:hAnsi="Arial" w:cs="Arial" w:hint="eastAsia"/>
          <w:sz w:val="22"/>
          <w:szCs w:val="22"/>
          <w:lang w:eastAsia="ko-KR"/>
        </w:rPr>
        <w:t xml:space="preserve"> </w:t>
      </w:r>
      <w:r>
        <w:rPr>
          <w:rFonts w:ascii="Arial" w:hAnsi="Arial" w:cs="Arial"/>
          <w:sz w:val="22"/>
          <w:szCs w:val="22"/>
          <w:lang w:eastAsia="ko-KR"/>
        </w:rPr>
        <w:t xml:space="preserve">– </w:t>
      </w:r>
      <w:r>
        <w:rPr>
          <w:rFonts w:ascii="Arial" w:hAnsi="Arial" w:cs="맑은 고딕" w:hint="eastAsia"/>
          <w:sz w:val="22"/>
          <w:szCs w:val="22"/>
          <w:lang w:eastAsia="ko-KR"/>
        </w:rPr>
        <w:t>상세히</w:t>
      </w:r>
      <w:r>
        <w:rPr>
          <w:rFonts w:ascii="Arial" w:hAnsi="Arial" w:cs="Arial"/>
          <w:sz w:val="22"/>
          <w:szCs w:val="22"/>
          <w:lang w:eastAsia="ko-KR"/>
        </w:rPr>
        <w:t xml:space="preserve"> </w:t>
      </w:r>
      <w:r w:rsidR="00612059">
        <w:rPr>
          <w:rFonts w:ascii="Arial" w:hAnsi="Arial" w:cs="Arial" w:hint="eastAsia"/>
          <w:sz w:val="22"/>
          <w:szCs w:val="22"/>
          <w:lang w:eastAsia="ko-KR"/>
        </w:rPr>
        <w:t>작성</w:t>
      </w:r>
    </w:p>
    <w:p w:rsidR="00612059" w:rsidRDefault="00612059" w:rsidP="00612059">
      <w:pPr>
        <w:spacing w:line="360" w:lineRule="auto"/>
        <w:ind w:left="567"/>
        <w:rPr>
          <w:rFonts w:ascii="Arial" w:hAnsi="Arial" w:cs="Arial"/>
          <w:sz w:val="22"/>
          <w:szCs w:val="22"/>
          <w:lang w:eastAsia="ko-KR"/>
        </w:rPr>
      </w:pPr>
    </w:p>
    <w:p w:rsidR="00355497" w:rsidRPr="00F6701B" w:rsidRDefault="00355497" w:rsidP="00612059">
      <w:pPr>
        <w:spacing w:line="360" w:lineRule="auto"/>
        <w:ind w:left="567"/>
        <w:rPr>
          <w:rFonts w:ascii="Helvetica" w:hAnsi="Helvetica" w:cs="Helvetica"/>
          <w:b/>
          <w:bCs/>
          <w:smallCaps/>
          <w:sz w:val="22"/>
          <w:szCs w:val="22"/>
          <w:lang w:eastAsia="ko-KR"/>
        </w:rPr>
      </w:pPr>
    </w:p>
    <w:p w:rsidR="00355497" w:rsidRDefault="00355497" w:rsidP="00612059">
      <w:pPr>
        <w:spacing w:line="360" w:lineRule="auto"/>
        <w:ind w:left="567"/>
        <w:rPr>
          <w:rFonts w:ascii="Helvetica" w:hAnsi="Helvetica" w:cs="Helvetica"/>
          <w:b/>
          <w:bCs/>
          <w:smallCaps/>
          <w:sz w:val="22"/>
          <w:szCs w:val="22"/>
          <w:lang w:eastAsia="ko-KR"/>
        </w:rPr>
      </w:pPr>
    </w:p>
    <w:p w:rsidR="00355497" w:rsidRDefault="00355497" w:rsidP="00612059">
      <w:pPr>
        <w:spacing w:line="360" w:lineRule="auto"/>
        <w:ind w:left="567"/>
        <w:rPr>
          <w:rFonts w:ascii="Helvetica" w:hAnsi="Helvetica" w:cs="Helvetica"/>
          <w:b/>
          <w:bCs/>
          <w:smallCaps/>
          <w:sz w:val="22"/>
          <w:szCs w:val="22"/>
          <w:lang w:eastAsia="ko-KR"/>
        </w:rPr>
      </w:pPr>
      <w:r>
        <w:rPr>
          <w:rFonts w:ascii="Helvetica" w:hAnsi="Helvetica" w:cs="맑은 고딕" w:hint="eastAsia"/>
          <w:b/>
          <w:bCs/>
          <w:smallCaps/>
          <w:sz w:val="22"/>
          <w:szCs w:val="22"/>
          <w:lang w:eastAsia="ko-KR"/>
        </w:rPr>
        <w:t>언론홍보</w:t>
      </w:r>
      <w:r>
        <w:rPr>
          <w:rFonts w:ascii="Helvetica" w:hAnsi="Helvetica" w:cs="Helvetica"/>
          <w:b/>
          <w:bCs/>
          <w:smallCaps/>
          <w:sz w:val="22"/>
          <w:szCs w:val="22"/>
          <w:lang w:eastAsia="ko-KR"/>
        </w:rPr>
        <w:t xml:space="preserve"> </w:t>
      </w:r>
      <w:r>
        <w:rPr>
          <w:rFonts w:ascii="Helvetica" w:hAnsi="Helvetica" w:cs="맑은 고딕" w:hint="eastAsia"/>
          <w:b/>
          <w:bCs/>
          <w:smallCaps/>
          <w:sz w:val="22"/>
          <w:szCs w:val="22"/>
          <w:lang w:eastAsia="ko-KR"/>
        </w:rPr>
        <w:t>담당자</w:t>
      </w:r>
      <w:r>
        <w:rPr>
          <w:rFonts w:ascii="Helvetica" w:hAnsi="Helvetica" w:cs="Helvetica"/>
          <w:b/>
          <w:bCs/>
          <w:smallCaps/>
          <w:sz w:val="22"/>
          <w:szCs w:val="22"/>
          <w:lang w:eastAsia="ko-KR"/>
        </w:rPr>
        <w:t xml:space="preserve"> :</w:t>
      </w:r>
    </w:p>
    <w:p w:rsidR="00355497" w:rsidRDefault="00355497" w:rsidP="00612059">
      <w:pPr>
        <w:pStyle w:val="a5"/>
        <w:spacing w:line="360" w:lineRule="auto"/>
        <w:ind w:left="567" w:right="564"/>
        <w:jc w:val="both"/>
        <w:rPr>
          <w:rFonts w:ascii="Helvetica" w:hAnsi="Helvetica" w:cs="Helvetica"/>
          <w:b/>
          <w:bCs/>
          <w:sz w:val="22"/>
          <w:szCs w:val="22"/>
          <w:lang w:eastAsia="ko-KR"/>
        </w:rPr>
      </w:pPr>
    </w:p>
    <w:p w:rsidR="00355497" w:rsidRDefault="00355497" w:rsidP="00612059">
      <w:pPr>
        <w:pStyle w:val="a5"/>
        <w:tabs>
          <w:tab w:val="left" w:pos="-142"/>
        </w:tabs>
        <w:spacing w:line="360" w:lineRule="auto"/>
        <w:ind w:left="567" w:right="564"/>
        <w:jc w:val="both"/>
        <w:rPr>
          <w:rFonts w:ascii="Helvetica" w:hAnsi="Helvetica" w:cs="Helvetica"/>
          <w:b/>
          <w:bCs/>
          <w:sz w:val="22"/>
          <w:szCs w:val="22"/>
          <w:lang w:eastAsia="ko-KR"/>
        </w:rPr>
      </w:pPr>
      <w:r>
        <w:rPr>
          <w:rFonts w:ascii="Helvetica" w:hAnsi="Helvetica" w:cs="맑은 고딕" w:hint="eastAsia"/>
          <w:sz w:val="22"/>
          <w:szCs w:val="22"/>
          <w:lang w:eastAsia="ko-KR"/>
        </w:rPr>
        <w:t>성명</w:t>
      </w:r>
      <w:r>
        <w:rPr>
          <w:rFonts w:ascii="Helvetica" w:hAnsi="Helvetica" w:cs="Helvetica"/>
          <w:sz w:val="22"/>
          <w:szCs w:val="22"/>
          <w:lang w:eastAsia="ko-KR"/>
        </w:rPr>
        <w:t xml:space="preserve"> </w:t>
      </w:r>
      <w:r>
        <w:rPr>
          <w:rFonts w:ascii="Helvetica" w:hAnsi="Helvetica" w:cs="Helvetica"/>
          <w:b/>
          <w:bCs/>
          <w:sz w:val="22"/>
          <w:szCs w:val="22"/>
          <w:lang w:eastAsia="ko-KR"/>
        </w:rPr>
        <w:t>:</w:t>
      </w:r>
      <w:r>
        <w:rPr>
          <w:rFonts w:ascii="Helvetica" w:hAnsi="Helvetica" w:cs="Helvetica"/>
          <w:b/>
          <w:bCs/>
          <w:sz w:val="22"/>
          <w:szCs w:val="22"/>
          <w:lang w:eastAsia="ko-KR"/>
        </w:rPr>
        <w:tab/>
      </w:r>
    </w:p>
    <w:p w:rsidR="00355497" w:rsidRPr="00AF29C1" w:rsidRDefault="00355497" w:rsidP="00612059">
      <w:pPr>
        <w:pStyle w:val="a5"/>
        <w:tabs>
          <w:tab w:val="left" w:pos="-142"/>
        </w:tabs>
        <w:spacing w:line="360" w:lineRule="auto"/>
        <w:ind w:left="567" w:right="564"/>
        <w:jc w:val="both"/>
        <w:rPr>
          <w:rFonts w:ascii="Helvetica" w:hAnsi="Helvetica" w:cs="Helvetica"/>
          <w:sz w:val="22"/>
          <w:szCs w:val="22"/>
          <w:lang w:eastAsia="ko-KR"/>
        </w:rPr>
      </w:pPr>
      <w:r>
        <w:rPr>
          <w:rFonts w:ascii="Helvetica" w:hAnsi="Helvetica" w:cs="맑은 고딕" w:hint="eastAsia"/>
          <w:sz w:val="22"/>
          <w:szCs w:val="22"/>
          <w:lang w:eastAsia="ko-KR"/>
        </w:rPr>
        <w:t>담당업무</w:t>
      </w:r>
      <w:r>
        <w:rPr>
          <w:rFonts w:ascii="Helvetica" w:hAnsi="Helvetica" w:cs="Helvetica"/>
          <w:sz w:val="22"/>
          <w:szCs w:val="22"/>
          <w:lang w:eastAsia="ko-KR"/>
        </w:rPr>
        <w:t xml:space="preserve"> </w:t>
      </w:r>
      <w:r>
        <w:rPr>
          <w:rFonts w:ascii="Helvetica" w:hAnsi="Helvetica" w:cs="Helvetica"/>
          <w:b/>
          <w:bCs/>
          <w:sz w:val="22"/>
          <w:szCs w:val="22"/>
          <w:lang w:eastAsia="ko-KR"/>
        </w:rPr>
        <w:t xml:space="preserve">:         </w:t>
      </w:r>
    </w:p>
    <w:p w:rsidR="00355497" w:rsidRDefault="00355497" w:rsidP="00612059">
      <w:pPr>
        <w:pStyle w:val="a5"/>
        <w:tabs>
          <w:tab w:val="left" w:pos="-142"/>
        </w:tabs>
        <w:spacing w:line="360" w:lineRule="auto"/>
        <w:ind w:left="567" w:right="564"/>
        <w:jc w:val="both"/>
        <w:rPr>
          <w:rFonts w:ascii="Helvetica" w:hAnsi="Helvetica" w:cs="Helvetica"/>
          <w:b/>
          <w:bCs/>
          <w:sz w:val="22"/>
          <w:szCs w:val="22"/>
          <w:lang w:eastAsia="ko-KR"/>
        </w:rPr>
      </w:pPr>
      <w:r>
        <w:rPr>
          <w:rFonts w:ascii="Helvetica" w:hAnsi="Helvetica" w:cs="맑은 고딕" w:hint="eastAsia"/>
          <w:sz w:val="22"/>
          <w:szCs w:val="22"/>
          <w:lang w:eastAsia="ko-KR"/>
        </w:rPr>
        <w:t>소속</w:t>
      </w:r>
      <w:r>
        <w:rPr>
          <w:rFonts w:ascii="Helvetica" w:hAnsi="Helvetica" w:cs="Helvetica"/>
          <w:sz w:val="22"/>
          <w:szCs w:val="22"/>
          <w:lang w:eastAsia="ko-KR"/>
        </w:rPr>
        <w:t> </w:t>
      </w:r>
      <w:r>
        <w:rPr>
          <w:rFonts w:ascii="Helvetica" w:hAnsi="Helvetica" w:cs="Helvetica"/>
          <w:b/>
          <w:bCs/>
          <w:sz w:val="22"/>
          <w:szCs w:val="22"/>
          <w:lang w:eastAsia="ko-KR"/>
        </w:rPr>
        <w:t>:</w:t>
      </w:r>
    </w:p>
    <w:p w:rsidR="00355497" w:rsidRDefault="00355497" w:rsidP="00612059">
      <w:pPr>
        <w:pStyle w:val="a5"/>
        <w:tabs>
          <w:tab w:val="left" w:pos="-142"/>
        </w:tabs>
        <w:spacing w:line="360" w:lineRule="auto"/>
        <w:ind w:left="567" w:right="564"/>
        <w:jc w:val="both"/>
        <w:rPr>
          <w:rFonts w:ascii="Helvetica" w:hAnsi="Helvetica" w:cs="Helvetica"/>
          <w:sz w:val="22"/>
          <w:szCs w:val="22"/>
          <w:lang w:eastAsia="ko-KR"/>
        </w:rPr>
      </w:pPr>
      <w:r>
        <w:rPr>
          <w:rFonts w:ascii="Helvetica" w:hAnsi="Helvetica" w:cs="맑은 고딕" w:hint="eastAsia"/>
          <w:sz w:val="22"/>
          <w:szCs w:val="22"/>
          <w:lang w:eastAsia="ko-KR"/>
        </w:rPr>
        <w:t>전화</w:t>
      </w:r>
      <w:r>
        <w:rPr>
          <w:rFonts w:ascii="Helvetica" w:hAnsi="Helvetica" w:cs="Helvetica"/>
          <w:sz w:val="22"/>
          <w:szCs w:val="22"/>
          <w:lang w:eastAsia="ko-KR"/>
        </w:rPr>
        <w:t xml:space="preserve"> </w:t>
      </w:r>
      <w:r>
        <w:rPr>
          <w:rFonts w:ascii="Helvetica" w:hAnsi="Helvetica" w:cs="Helvetica"/>
          <w:b/>
          <w:bCs/>
          <w:sz w:val="22"/>
          <w:szCs w:val="22"/>
          <w:lang w:eastAsia="ko-KR"/>
        </w:rPr>
        <w:t>:</w:t>
      </w:r>
      <w:r>
        <w:rPr>
          <w:rFonts w:ascii="Helvetica" w:hAnsi="Helvetica" w:cs="Helvetica"/>
          <w:sz w:val="22"/>
          <w:szCs w:val="22"/>
          <w:lang w:eastAsia="ko-KR"/>
        </w:rPr>
        <w:t xml:space="preserve"> </w:t>
      </w:r>
    </w:p>
    <w:p w:rsidR="00355497" w:rsidRDefault="00355497" w:rsidP="00612059">
      <w:pPr>
        <w:pStyle w:val="a5"/>
        <w:tabs>
          <w:tab w:val="left" w:pos="-142"/>
        </w:tabs>
        <w:spacing w:line="360" w:lineRule="auto"/>
        <w:ind w:left="567" w:right="564"/>
        <w:jc w:val="both"/>
        <w:rPr>
          <w:rFonts w:ascii="Helvetica" w:hAnsi="Helvetica" w:cs="Helvetica"/>
          <w:sz w:val="22"/>
          <w:szCs w:val="22"/>
          <w:lang w:eastAsia="ko-KR"/>
        </w:rPr>
      </w:pPr>
      <w:r>
        <w:rPr>
          <w:rFonts w:ascii="Helvetica" w:hAnsi="Helvetica" w:cs="맑은 고딕" w:hint="eastAsia"/>
          <w:sz w:val="22"/>
          <w:szCs w:val="22"/>
          <w:lang w:eastAsia="ko-KR"/>
        </w:rPr>
        <w:t>이메일</w:t>
      </w:r>
      <w:r>
        <w:rPr>
          <w:rFonts w:ascii="Helvetica" w:hAnsi="Helvetica" w:cs="Helvetica"/>
          <w:b/>
          <w:bCs/>
          <w:sz w:val="22"/>
          <w:szCs w:val="22"/>
          <w:lang w:eastAsia="ko-KR"/>
        </w:rPr>
        <w:t xml:space="preserve"> :</w:t>
      </w:r>
      <w:r>
        <w:rPr>
          <w:rFonts w:ascii="Helvetica" w:hAnsi="Helvetica" w:cs="Helvetica"/>
          <w:sz w:val="22"/>
          <w:szCs w:val="22"/>
          <w:lang w:eastAsia="ko-KR"/>
        </w:rPr>
        <w:t xml:space="preserve"> </w:t>
      </w:r>
    </w:p>
    <w:p w:rsidR="00355497" w:rsidRDefault="00355497" w:rsidP="00612059">
      <w:pPr>
        <w:pStyle w:val="a5"/>
        <w:tabs>
          <w:tab w:val="left" w:pos="-142"/>
        </w:tabs>
        <w:spacing w:line="360" w:lineRule="auto"/>
        <w:ind w:left="567" w:right="564"/>
        <w:jc w:val="both"/>
        <w:rPr>
          <w:rFonts w:ascii="Helvetica" w:hAnsi="Helvetica" w:cs="Helvetica"/>
          <w:b/>
          <w:bCs/>
          <w:sz w:val="22"/>
          <w:szCs w:val="22"/>
          <w:lang w:eastAsia="ko-KR"/>
        </w:rPr>
      </w:pPr>
      <w:r>
        <w:rPr>
          <w:rFonts w:ascii="Helvetica" w:hAnsi="Helvetica" w:cs="맑은 고딕" w:hint="eastAsia"/>
          <w:sz w:val="22"/>
          <w:szCs w:val="22"/>
          <w:lang w:eastAsia="ko-KR"/>
        </w:rPr>
        <w:t>팩스</w:t>
      </w:r>
      <w:r>
        <w:rPr>
          <w:rFonts w:ascii="Helvetica" w:hAnsi="Helvetica" w:cs="Helvetica"/>
          <w:sz w:val="22"/>
          <w:szCs w:val="22"/>
          <w:lang w:eastAsia="ko-KR"/>
        </w:rPr>
        <w:t xml:space="preserve"> </w:t>
      </w:r>
      <w:r>
        <w:rPr>
          <w:rFonts w:ascii="Helvetica" w:hAnsi="Helvetica" w:cs="Helvetica"/>
          <w:b/>
          <w:bCs/>
          <w:sz w:val="22"/>
          <w:szCs w:val="22"/>
          <w:lang w:eastAsia="ko-KR"/>
        </w:rPr>
        <w:t>:</w:t>
      </w:r>
    </w:p>
    <w:p w:rsidR="00355497" w:rsidRDefault="00355497">
      <w:pPr>
        <w:ind w:left="567"/>
        <w:rPr>
          <w:rFonts w:ascii="Arial" w:hAnsi="Arial" w:cs="Arial"/>
          <w:b/>
          <w:bCs/>
          <w:sz w:val="22"/>
          <w:szCs w:val="22"/>
          <w:lang w:eastAsia="ko-KR"/>
        </w:rPr>
      </w:pPr>
    </w:p>
    <w:tbl>
      <w:tblPr>
        <w:tblW w:w="0" w:type="auto"/>
        <w:jc w:val="center"/>
        <w:tblLayout w:type="fixed"/>
        <w:tblCellMar>
          <w:left w:w="70" w:type="dxa"/>
          <w:right w:w="70" w:type="dxa"/>
        </w:tblCellMar>
        <w:tblLook w:val="0000"/>
      </w:tblPr>
      <w:tblGrid>
        <w:gridCol w:w="10773"/>
        <w:gridCol w:w="10"/>
      </w:tblGrid>
      <w:tr w:rsidR="00355497" w:rsidRPr="00EC27FE">
        <w:trPr>
          <w:gridAfter w:val="1"/>
          <w:wAfter w:w="10" w:type="dxa"/>
          <w:jc w:val="center"/>
        </w:trPr>
        <w:tc>
          <w:tcPr>
            <w:tcW w:w="10773" w:type="dxa"/>
          </w:tcPr>
          <w:p w:rsidR="00355497" w:rsidRPr="00EC27FE" w:rsidRDefault="00355497">
            <w:pPr>
              <w:snapToGrid w:val="0"/>
            </w:pPr>
          </w:p>
        </w:tc>
      </w:tr>
      <w:tr w:rsidR="00D1166A" w:rsidRPr="00EC27FE" w:rsidTr="00C23802">
        <w:trPr>
          <w:trHeight w:val="7794"/>
          <w:jc w:val="center"/>
        </w:trPr>
        <w:tc>
          <w:tcPr>
            <w:tcW w:w="107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166A" w:rsidRPr="00EC27FE" w:rsidRDefault="00D1166A" w:rsidP="00D1166A">
            <w:pPr>
              <w:pStyle w:val="2"/>
              <w:pBdr>
                <w:top w:val="single" w:sz="4" w:space="1" w:color="000000"/>
                <w:left w:val="single" w:sz="4" w:space="4" w:color="000000"/>
                <w:bottom w:val="single" w:sz="4" w:space="1" w:color="000000"/>
                <w:right w:val="single" w:sz="4" w:space="4" w:color="000000"/>
              </w:pBdr>
              <w:rPr>
                <w:rFonts w:ascii="Arial" w:hAnsi="Arial" w:cs="Arial"/>
                <w:sz w:val="24"/>
                <w:szCs w:val="24"/>
                <w:lang w:eastAsia="ko-KR"/>
              </w:rPr>
            </w:pPr>
            <w:r>
              <w:rPr>
                <w:rFonts w:ascii="Arial" w:hAnsi="Arial" w:cs="맑은 고딕" w:hint="eastAsia"/>
                <w:sz w:val="24"/>
                <w:szCs w:val="24"/>
                <w:lang w:eastAsia="ko-KR"/>
              </w:rPr>
              <w:lastRenderedPageBreak/>
              <w:t>제작</w:t>
            </w:r>
            <w:r w:rsidRPr="00EC27FE">
              <w:rPr>
                <w:rFonts w:ascii="Arial" w:hAnsi="Arial" w:cs="맑은 고딕" w:hint="eastAsia"/>
                <w:sz w:val="24"/>
                <w:szCs w:val="24"/>
                <w:lang w:eastAsia="ko-KR"/>
              </w:rPr>
              <w:t>일정</w:t>
            </w:r>
            <w:r w:rsidRPr="00612059">
              <w:rPr>
                <w:rFonts w:ascii="Arial" w:hAnsi="Arial" w:cs="맑은 고딕" w:hint="eastAsia"/>
                <w:sz w:val="24"/>
                <w:szCs w:val="24"/>
                <w:lang w:eastAsia="ko-KR"/>
              </w:rPr>
              <w:t>(</w:t>
            </w:r>
            <w:r w:rsidRPr="00612059">
              <w:rPr>
                <w:rFonts w:ascii="Arial" w:hAnsi="Arial" w:cs="맑은 고딕" w:hint="eastAsia"/>
                <w:sz w:val="24"/>
                <w:szCs w:val="24"/>
                <w:lang w:eastAsia="ko-KR"/>
              </w:rPr>
              <w:t>안</w:t>
            </w:r>
            <w:r w:rsidRPr="00612059">
              <w:rPr>
                <w:rFonts w:ascii="Arial" w:hAnsi="Arial" w:cs="맑은 고딕" w:hint="eastAsia"/>
                <w:sz w:val="24"/>
                <w:szCs w:val="24"/>
                <w:lang w:eastAsia="ko-KR"/>
              </w:rPr>
              <w:t>)</w:t>
            </w:r>
          </w:p>
          <w:p w:rsidR="00D1166A" w:rsidRPr="00D1166A" w:rsidRDefault="00D1166A" w:rsidP="00D1166A">
            <w:pPr>
              <w:pStyle w:val="2"/>
              <w:pBdr>
                <w:top w:val="single" w:sz="4" w:space="1" w:color="000000"/>
                <w:left w:val="single" w:sz="4" w:space="4" w:color="000000"/>
                <w:bottom w:val="single" w:sz="4" w:space="1" w:color="000000"/>
                <w:right w:val="single" w:sz="4" w:space="4" w:color="000000"/>
              </w:pBdr>
              <w:rPr>
                <w:rFonts w:ascii="Arial" w:hAnsi="Arial" w:cs="Arial"/>
                <w:sz w:val="22"/>
                <w:szCs w:val="22"/>
                <w:lang w:eastAsia="ko-KR"/>
              </w:rPr>
            </w:pPr>
            <w:r w:rsidRPr="00612059">
              <w:rPr>
                <w:rFonts w:ascii="Arial" w:hAnsi="Arial" w:cs="맑은 고딕" w:hint="eastAsia"/>
                <w:sz w:val="22"/>
                <w:szCs w:val="22"/>
                <w:lang w:eastAsia="ko-KR"/>
              </w:rPr>
              <w:t>(</w:t>
            </w:r>
            <w:r w:rsidRPr="00612059">
              <w:rPr>
                <w:rFonts w:ascii="Arial" w:hAnsi="Arial" w:cs="맑은 고딕" w:hint="eastAsia"/>
                <w:sz w:val="22"/>
                <w:szCs w:val="22"/>
                <w:lang w:eastAsia="ko-KR"/>
              </w:rPr>
              <w:t>일정상</w:t>
            </w:r>
            <w:r w:rsidRPr="00612059">
              <w:rPr>
                <w:rFonts w:ascii="Arial" w:hAnsi="Arial" w:cs="Arial"/>
                <w:sz w:val="22"/>
                <w:szCs w:val="22"/>
                <w:lang w:eastAsia="ko-KR"/>
              </w:rPr>
              <w:t xml:space="preserve"> </w:t>
            </w:r>
            <w:r w:rsidRPr="00612059">
              <w:rPr>
                <w:rFonts w:ascii="Arial" w:hAnsi="Arial" w:cs="맑은 고딕" w:hint="eastAsia"/>
                <w:sz w:val="22"/>
                <w:szCs w:val="22"/>
                <w:lang w:eastAsia="ko-KR"/>
              </w:rPr>
              <w:t>확정되지</w:t>
            </w:r>
            <w:r w:rsidRPr="00612059">
              <w:rPr>
                <w:rFonts w:ascii="Arial" w:hAnsi="Arial" w:cs="Arial"/>
                <w:sz w:val="22"/>
                <w:szCs w:val="22"/>
                <w:lang w:eastAsia="ko-KR"/>
              </w:rPr>
              <w:t xml:space="preserve"> </w:t>
            </w:r>
            <w:r w:rsidRPr="00612059">
              <w:rPr>
                <w:rFonts w:ascii="Arial" w:hAnsi="Arial" w:cs="맑은 고딕" w:hint="eastAsia"/>
                <w:sz w:val="22"/>
                <w:szCs w:val="22"/>
                <w:lang w:eastAsia="ko-KR"/>
              </w:rPr>
              <w:t>않은</w:t>
            </w:r>
            <w:r w:rsidRPr="00612059">
              <w:rPr>
                <w:rFonts w:ascii="Arial" w:hAnsi="Arial" w:cs="Arial"/>
                <w:sz w:val="22"/>
                <w:szCs w:val="22"/>
                <w:lang w:eastAsia="ko-KR"/>
              </w:rPr>
              <w:t xml:space="preserve"> </w:t>
            </w:r>
            <w:r w:rsidRPr="00612059">
              <w:rPr>
                <w:rFonts w:ascii="Arial" w:hAnsi="Arial" w:cs="Arial" w:hint="eastAsia"/>
                <w:sz w:val="22"/>
                <w:szCs w:val="22"/>
                <w:lang w:eastAsia="ko-KR"/>
              </w:rPr>
              <w:t>계획도</w:t>
            </w:r>
            <w:r w:rsidRPr="00612059">
              <w:rPr>
                <w:rFonts w:ascii="Arial" w:hAnsi="Arial" w:cs="Arial" w:hint="eastAsia"/>
                <w:sz w:val="22"/>
                <w:szCs w:val="22"/>
                <w:lang w:eastAsia="ko-KR"/>
              </w:rPr>
              <w:t xml:space="preserve"> </w:t>
            </w:r>
            <w:r w:rsidRPr="00612059">
              <w:rPr>
                <w:rFonts w:ascii="Arial" w:hAnsi="Arial" w:cs="맑은 고딕" w:hint="eastAsia"/>
                <w:sz w:val="22"/>
                <w:szCs w:val="22"/>
                <w:lang w:eastAsia="ko-KR"/>
              </w:rPr>
              <w:t>포함하여</w:t>
            </w:r>
            <w:r w:rsidRPr="00612059">
              <w:rPr>
                <w:rFonts w:ascii="Arial" w:hAnsi="Arial" w:cs="맑은 고딕" w:hint="eastAsia"/>
                <w:sz w:val="22"/>
                <w:szCs w:val="22"/>
                <w:lang w:eastAsia="ko-KR"/>
              </w:rPr>
              <w:t xml:space="preserve"> </w:t>
            </w:r>
            <w:r w:rsidRPr="00612059">
              <w:rPr>
                <w:rFonts w:ascii="Arial" w:hAnsi="Arial" w:cs="맑은 고딕" w:hint="eastAsia"/>
                <w:sz w:val="22"/>
                <w:szCs w:val="22"/>
                <w:lang w:eastAsia="ko-KR"/>
              </w:rPr>
              <w:t>작성</w:t>
            </w:r>
            <w:r w:rsidRPr="00612059">
              <w:rPr>
                <w:rFonts w:ascii="Arial" w:hAnsi="Arial" w:cs="Arial"/>
                <w:sz w:val="22"/>
                <w:szCs w:val="22"/>
                <w:lang w:eastAsia="ko-KR"/>
              </w:rPr>
              <w:t>)</w:t>
            </w:r>
          </w:p>
          <w:p w:rsidR="00D1166A" w:rsidRPr="00D1166A" w:rsidRDefault="00D1166A" w:rsidP="00622011">
            <w:pPr>
              <w:rPr>
                <w:rFonts w:ascii="Arial" w:hAnsi="Arial" w:cs="Arial"/>
                <w:sz w:val="22"/>
                <w:szCs w:val="22"/>
                <w:lang w:eastAsia="ko-KR"/>
              </w:rPr>
            </w:pPr>
          </w:p>
        </w:tc>
      </w:tr>
      <w:tr w:rsidR="00D1166A" w:rsidRPr="00EC27FE" w:rsidTr="00D1166A">
        <w:trPr>
          <w:gridAfter w:val="1"/>
          <w:wAfter w:w="10" w:type="dxa"/>
          <w:jc w:val="center"/>
        </w:trPr>
        <w:tc>
          <w:tcPr>
            <w:tcW w:w="10773" w:type="dxa"/>
            <w:tcBorders>
              <w:bottom w:val="single" w:sz="4" w:space="0" w:color="000000"/>
            </w:tcBorders>
          </w:tcPr>
          <w:p w:rsidR="00D1166A" w:rsidRPr="00EC27FE" w:rsidRDefault="00D1166A" w:rsidP="00D1166A">
            <w:pPr>
              <w:snapToGrid w:val="0"/>
              <w:rPr>
                <w:lang w:eastAsia="ko-KR"/>
              </w:rPr>
            </w:pPr>
          </w:p>
        </w:tc>
      </w:tr>
      <w:tr w:rsidR="00D1166A" w:rsidRPr="00EC27FE" w:rsidTr="00C23802">
        <w:trPr>
          <w:gridAfter w:val="1"/>
          <w:wAfter w:w="10" w:type="dxa"/>
          <w:trHeight w:val="5513"/>
          <w:jc w:val="center"/>
        </w:trPr>
        <w:tc>
          <w:tcPr>
            <w:tcW w:w="10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166A" w:rsidRPr="00D1166A" w:rsidRDefault="00D1166A" w:rsidP="005044E0">
            <w:pPr>
              <w:pStyle w:val="2"/>
              <w:snapToGrid w:val="0"/>
              <w:rPr>
                <w:b w:val="0"/>
                <w:bCs w:val="0"/>
                <w:sz w:val="24"/>
                <w:szCs w:val="24"/>
                <w:lang w:eastAsia="ko-KR"/>
              </w:rPr>
            </w:pPr>
          </w:p>
          <w:p w:rsidR="00D1166A" w:rsidRPr="00D1166A" w:rsidRDefault="00D1166A" w:rsidP="005044E0">
            <w:pPr>
              <w:pStyle w:val="2"/>
              <w:rPr>
                <w:b w:val="0"/>
                <w:bCs w:val="0"/>
                <w:sz w:val="24"/>
                <w:szCs w:val="24"/>
                <w:lang w:eastAsia="ko-KR"/>
              </w:rPr>
            </w:pPr>
            <w:r w:rsidRPr="00D1166A">
              <w:rPr>
                <w:rFonts w:hint="eastAsia"/>
                <w:b w:val="0"/>
                <w:bCs w:val="0"/>
                <w:sz w:val="24"/>
                <w:szCs w:val="24"/>
                <w:lang w:eastAsia="ko-KR"/>
              </w:rPr>
              <w:t>행사</w:t>
            </w:r>
            <w:r w:rsidRPr="00D1166A">
              <w:rPr>
                <w:b w:val="0"/>
                <w:bCs w:val="0"/>
                <w:sz w:val="24"/>
                <w:szCs w:val="24"/>
                <w:lang w:eastAsia="ko-KR"/>
              </w:rPr>
              <w:t xml:space="preserve"> </w:t>
            </w:r>
            <w:r w:rsidRPr="00D1166A">
              <w:rPr>
                <w:rFonts w:hint="eastAsia"/>
                <w:b w:val="0"/>
                <w:bCs w:val="0"/>
                <w:sz w:val="24"/>
                <w:szCs w:val="24"/>
                <w:lang w:eastAsia="ko-KR"/>
              </w:rPr>
              <w:t>취지</w:t>
            </w:r>
          </w:p>
          <w:p w:rsidR="00D1166A" w:rsidRPr="00D1166A" w:rsidRDefault="00D1166A" w:rsidP="00D1166A">
            <w:pPr>
              <w:snapToGrid w:val="0"/>
              <w:rPr>
                <w:lang w:eastAsia="ko-KR"/>
              </w:rPr>
            </w:pPr>
          </w:p>
          <w:p w:rsidR="00D1166A" w:rsidRPr="00D1166A" w:rsidRDefault="00D1166A" w:rsidP="00D1166A">
            <w:pPr>
              <w:snapToGrid w:val="0"/>
              <w:rPr>
                <w:lang w:eastAsia="ko-KR"/>
              </w:rPr>
            </w:pPr>
          </w:p>
          <w:p w:rsidR="00D1166A" w:rsidRPr="00D1166A" w:rsidRDefault="00D1166A" w:rsidP="00D1166A">
            <w:pPr>
              <w:snapToGrid w:val="0"/>
              <w:rPr>
                <w:lang w:eastAsia="ko-KR"/>
              </w:rPr>
            </w:pPr>
          </w:p>
          <w:p w:rsidR="00D1166A" w:rsidRPr="00D1166A" w:rsidRDefault="00D1166A" w:rsidP="00D1166A">
            <w:pPr>
              <w:snapToGrid w:val="0"/>
              <w:rPr>
                <w:lang w:eastAsia="ko-KR"/>
              </w:rPr>
            </w:pPr>
          </w:p>
          <w:p w:rsidR="00D1166A" w:rsidRPr="00D1166A" w:rsidRDefault="00D1166A" w:rsidP="00D1166A">
            <w:pPr>
              <w:snapToGrid w:val="0"/>
              <w:rPr>
                <w:lang w:eastAsia="ko-KR"/>
              </w:rPr>
            </w:pPr>
          </w:p>
          <w:p w:rsidR="00D1166A" w:rsidRPr="00D1166A" w:rsidRDefault="00D1166A" w:rsidP="00D1166A">
            <w:pPr>
              <w:snapToGrid w:val="0"/>
              <w:rPr>
                <w:lang w:eastAsia="ko-KR"/>
              </w:rPr>
            </w:pPr>
          </w:p>
          <w:p w:rsidR="00D1166A" w:rsidRPr="00D1166A" w:rsidRDefault="00D1166A" w:rsidP="00D1166A">
            <w:pPr>
              <w:snapToGrid w:val="0"/>
              <w:rPr>
                <w:lang w:eastAsia="ko-KR"/>
              </w:rPr>
            </w:pPr>
          </w:p>
        </w:tc>
      </w:tr>
    </w:tbl>
    <w:p w:rsidR="00355497" w:rsidRDefault="00355497">
      <w:pPr>
        <w:rPr>
          <w:rFonts w:ascii="Arial" w:hAnsi="Arial" w:cs="Arial"/>
          <w:lang w:eastAsia="ko-KR"/>
        </w:rPr>
      </w:pPr>
    </w:p>
    <w:p w:rsidR="00355497" w:rsidRDefault="00355497" w:rsidP="008C386E">
      <w:pPr>
        <w:pStyle w:val="a9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1" w:color="000000"/>
        </w:pBdr>
        <w:rPr>
          <w:rFonts w:ascii="Arial" w:hAnsi="Arial" w:cs="Arial"/>
          <w:b/>
          <w:bCs/>
          <w:spacing w:val="20"/>
          <w:sz w:val="20"/>
          <w:szCs w:val="20"/>
          <w:u w:val="single"/>
        </w:rPr>
      </w:pPr>
      <w:r>
        <w:rPr>
          <w:rFonts w:ascii="Arial" w:hAnsi="Arial" w:cs="맑은 고딕" w:hint="eastAsia"/>
          <w:b/>
          <w:bCs/>
          <w:spacing w:val="20"/>
          <w:sz w:val="20"/>
          <w:szCs w:val="20"/>
          <w:u w:val="single"/>
          <w:lang w:eastAsia="ko-KR"/>
        </w:rPr>
        <w:t>첨부물</w:t>
      </w:r>
    </w:p>
    <w:p w:rsidR="00355497" w:rsidRDefault="00355497" w:rsidP="00D1166A">
      <w:pPr>
        <w:pStyle w:val="a9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1" w:color="000000"/>
        </w:pBdr>
        <w:rPr>
          <w:rFonts w:ascii="Arial" w:hAnsi="Arial" w:cs="Arial"/>
          <w:b/>
          <w:bCs/>
          <w:spacing w:val="20"/>
          <w:sz w:val="20"/>
          <w:szCs w:val="20"/>
          <w:lang w:eastAsia="ko-KR"/>
        </w:rPr>
      </w:pPr>
      <w:r w:rsidRPr="009728AE">
        <w:rPr>
          <w:rFonts w:ascii="Arial" w:hAnsi="Arial" w:cs="맑은 고딕" w:hint="eastAsia"/>
          <w:b/>
          <w:bCs/>
          <w:spacing w:val="20"/>
          <w:sz w:val="20"/>
          <w:szCs w:val="20"/>
          <w:lang w:eastAsia="ko-KR"/>
        </w:rPr>
        <w:t>예산계획</w:t>
      </w:r>
      <w:r>
        <w:rPr>
          <w:rFonts w:ascii="Arial" w:hAnsi="Arial" w:cs="Arial"/>
          <w:b/>
          <w:bCs/>
          <w:spacing w:val="20"/>
          <w:sz w:val="20"/>
          <w:szCs w:val="20"/>
          <w:lang w:eastAsia="ko-KR"/>
        </w:rPr>
        <w:t>(</w:t>
      </w:r>
      <w:r>
        <w:rPr>
          <w:rFonts w:ascii="Arial" w:hAnsi="Arial" w:cs="맑은 고딕" w:hint="eastAsia"/>
          <w:b/>
          <w:bCs/>
          <w:spacing w:val="20"/>
          <w:sz w:val="20"/>
          <w:szCs w:val="20"/>
          <w:lang w:eastAsia="ko-KR"/>
        </w:rPr>
        <w:t>후원</w:t>
      </w:r>
      <w:r>
        <w:rPr>
          <w:rFonts w:ascii="Arial" w:hAnsi="Arial" w:cs="Arial"/>
          <w:b/>
          <w:bCs/>
          <w:spacing w:val="20"/>
          <w:sz w:val="20"/>
          <w:szCs w:val="20"/>
          <w:lang w:eastAsia="ko-KR"/>
        </w:rPr>
        <w:t xml:space="preserve">, </w:t>
      </w:r>
      <w:r>
        <w:rPr>
          <w:rFonts w:ascii="Arial" w:hAnsi="Arial" w:cs="맑은 고딕" w:hint="eastAsia"/>
          <w:b/>
          <w:bCs/>
          <w:spacing w:val="20"/>
          <w:sz w:val="20"/>
          <w:szCs w:val="20"/>
          <w:lang w:eastAsia="ko-KR"/>
        </w:rPr>
        <w:t>파트너십</w:t>
      </w:r>
      <w:r>
        <w:rPr>
          <w:rFonts w:ascii="Arial" w:hAnsi="Arial" w:cs="Arial"/>
          <w:b/>
          <w:bCs/>
          <w:spacing w:val="20"/>
          <w:sz w:val="20"/>
          <w:szCs w:val="20"/>
          <w:lang w:eastAsia="ko-KR"/>
        </w:rPr>
        <w:t xml:space="preserve">, </w:t>
      </w:r>
      <w:r>
        <w:rPr>
          <w:rFonts w:ascii="Arial" w:hAnsi="Arial" w:cs="맑은 고딕" w:hint="eastAsia"/>
          <w:b/>
          <w:bCs/>
          <w:spacing w:val="20"/>
          <w:sz w:val="20"/>
          <w:szCs w:val="20"/>
          <w:lang w:eastAsia="ko-KR"/>
        </w:rPr>
        <w:t>보조금</w:t>
      </w:r>
      <w:r>
        <w:rPr>
          <w:rFonts w:ascii="Arial" w:hAnsi="Arial" w:cs="Arial"/>
          <w:b/>
          <w:bCs/>
          <w:spacing w:val="20"/>
          <w:sz w:val="20"/>
          <w:szCs w:val="20"/>
          <w:lang w:eastAsia="ko-KR"/>
        </w:rPr>
        <w:t>)</w:t>
      </w:r>
      <w:r>
        <w:rPr>
          <w:rFonts w:ascii="Arial" w:hAnsi="Arial" w:cs="맑은 고딕" w:hint="eastAsia"/>
          <w:b/>
          <w:bCs/>
          <w:spacing w:val="20"/>
          <w:sz w:val="20"/>
          <w:szCs w:val="20"/>
          <w:lang w:eastAsia="ko-KR"/>
        </w:rPr>
        <w:t>을</w:t>
      </w:r>
      <w:r>
        <w:rPr>
          <w:rFonts w:ascii="Arial" w:hAnsi="Arial" w:cs="Arial"/>
          <w:b/>
          <w:bCs/>
          <w:spacing w:val="20"/>
          <w:sz w:val="20"/>
          <w:szCs w:val="20"/>
          <w:lang w:eastAsia="ko-KR"/>
        </w:rPr>
        <w:t xml:space="preserve"> </w:t>
      </w:r>
      <w:r>
        <w:rPr>
          <w:rFonts w:ascii="Arial" w:hAnsi="Arial" w:cs="맑은 고딕" w:hint="eastAsia"/>
          <w:b/>
          <w:bCs/>
          <w:spacing w:val="20"/>
          <w:sz w:val="20"/>
          <w:szCs w:val="20"/>
          <w:lang w:eastAsia="ko-KR"/>
        </w:rPr>
        <w:t>포함한</w:t>
      </w:r>
      <w:r>
        <w:rPr>
          <w:rFonts w:ascii="Arial" w:hAnsi="Arial" w:cs="Arial"/>
          <w:b/>
          <w:bCs/>
          <w:spacing w:val="20"/>
          <w:sz w:val="20"/>
          <w:szCs w:val="20"/>
          <w:lang w:eastAsia="ko-KR"/>
        </w:rPr>
        <w:t xml:space="preserve"> </w:t>
      </w:r>
      <w:r>
        <w:rPr>
          <w:rFonts w:ascii="Arial" w:hAnsi="Arial" w:cs="맑은 고딕" w:hint="eastAsia"/>
          <w:b/>
          <w:bCs/>
          <w:spacing w:val="20"/>
          <w:sz w:val="20"/>
          <w:szCs w:val="20"/>
          <w:lang w:eastAsia="ko-KR"/>
        </w:rPr>
        <w:t>수입</w:t>
      </w:r>
      <w:r>
        <w:rPr>
          <w:rFonts w:ascii="Arial" w:hAnsi="Arial" w:cs="Arial"/>
          <w:b/>
          <w:bCs/>
          <w:spacing w:val="20"/>
          <w:sz w:val="20"/>
          <w:szCs w:val="20"/>
          <w:lang w:eastAsia="ko-KR"/>
        </w:rPr>
        <w:t xml:space="preserve"> </w:t>
      </w:r>
      <w:r>
        <w:rPr>
          <w:rFonts w:ascii="Arial" w:hAnsi="Arial" w:cs="맑은 고딕" w:hint="eastAsia"/>
          <w:b/>
          <w:bCs/>
          <w:spacing w:val="20"/>
          <w:sz w:val="20"/>
          <w:szCs w:val="20"/>
          <w:lang w:eastAsia="ko-KR"/>
        </w:rPr>
        <w:t>및</w:t>
      </w:r>
      <w:r>
        <w:rPr>
          <w:rFonts w:ascii="Arial" w:hAnsi="Arial" w:cs="Arial"/>
          <w:b/>
          <w:bCs/>
          <w:spacing w:val="20"/>
          <w:sz w:val="20"/>
          <w:szCs w:val="20"/>
          <w:lang w:eastAsia="ko-KR"/>
        </w:rPr>
        <w:t xml:space="preserve"> </w:t>
      </w:r>
      <w:r>
        <w:rPr>
          <w:rFonts w:ascii="Arial" w:hAnsi="Arial" w:cs="맑은 고딕" w:hint="eastAsia"/>
          <w:b/>
          <w:bCs/>
          <w:spacing w:val="20"/>
          <w:sz w:val="20"/>
          <w:szCs w:val="20"/>
          <w:lang w:eastAsia="ko-KR"/>
        </w:rPr>
        <w:t>지출</w:t>
      </w:r>
      <w:r>
        <w:rPr>
          <w:rFonts w:ascii="Arial" w:hAnsi="Arial" w:cs="Arial"/>
          <w:b/>
          <w:bCs/>
          <w:spacing w:val="20"/>
          <w:sz w:val="20"/>
          <w:szCs w:val="20"/>
          <w:lang w:eastAsia="ko-KR"/>
        </w:rPr>
        <w:t xml:space="preserve"> </w:t>
      </w:r>
      <w:r>
        <w:rPr>
          <w:rFonts w:ascii="Arial" w:hAnsi="Arial" w:cs="맑은 고딕" w:hint="eastAsia"/>
          <w:b/>
          <w:bCs/>
          <w:spacing w:val="20"/>
          <w:sz w:val="20"/>
          <w:szCs w:val="20"/>
          <w:lang w:eastAsia="ko-KR"/>
        </w:rPr>
        <w:t>계획서</w:t>
      </w:r>
    </w:p>
    <w:p w:rsidR="00355497" w:rsidRDefault="00355497">
      <w:pPr>
        <w:rPr>
          <w:rFonts w:ascii="Arial" w:hAnsi="Arial" w:cs="Arial"/>
        </w:rPr>
      </w:pPr>
    </w:p>
    <w:tbl>
      <w:tblPr>
        <w:tblW w:w="0" w:type="auto"/>
        <w:jc w:val="center"/>
        <w:tblLayout w:type="fixed"/>
        <w:tblCellMar>
          <w:left w:w="70" w:type="dxa"/>
          <w:right w:w="70" w:type="dxa"/>
        </w:tblCellMar>
        <w:tblLook w:val="0000"/>
      </w:tblPr>
      <w:tblGrid>
        <w:gridCol w:w="5387"/>
        <w:gridCol w:w="5417"/>
      </w:tblGrid>
      <w:tr w:rsidR="00355497" w:rsidRPr="00EC27FE">
        <w:trPr>
          <w:jc w:val="center"/>
        </w:trPr>
        <w:tc>
          <w:tcPr>
            <w:tcW w:w="1080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55497" w:rsidRPr="00EC27FE" w:rsidRDefault="00355497">
            <w:pPr>
              <w:snapToGrid w:val="0"/>
              <w:jc w:val="center"/>
              <w:rPr>
                <w:rFonts w:ascii="Arial" w:hAnsi="Arial" w:cs="Arial"/>
                <w:b/>
                <w:bCs/>
                <w:lang w:eastAsia="ko-KR"/>
              </w:rPr>
            </w:pPr>
          </w:p>
          <w:p w:rsidR="00355497" w:rsidRPr="00EC27FE" w:rsidRDefault="00355497">
            <w:pPr>
              <w:jc w:val="center"/>
              <w:rPr>
                <w:rFonts w:ascii="Arial" w:hAnsi="Arial" w:cs="Arial"/>
                <w:b/>
                <w:bCs/>
                <w:lang w:eastAsia="ko-KR"/>
              </w:rPr>
            </w:pPr>
            <w:r w:rsidRPr="00EC27FE">
              <w:rPr>
                <w:rFonts w:ascii="Arial" w:hAnsi="Arial" w:cs="맑은 고딕" w:hint="eastAsia"/>
                <w:b/>
                <w:bCs/>
                <w:lang w:eastAsia="ko-KR"/>
              </w:rPr>
              <w:t>총</w:t>
            </w:r>
            <w:r w:rsidRPr="00EC27FE">
              <w:rPr>
                <w:rFonts w:ascii="Arial" w:hAnsi="Arial" w:cs="Arial"/>
                <w:b/>
                <w:bCs/>
                <w:lang w:eastAsia="ko-KR"/>
              </w:rPr>
              <w:t xml:space="preserve"> </w:t>
            </w:r>
            <w:r w:rsidRPr="00EC27FE">
              <w:rPr>
                <w:rFonts w:ascii="Arial" w:hAnsi="Arial" w:cs="맑은 고딕" w:hint="eastAsia"/>
                <w:b/>
                <w:bCs/>
                <w:lang w:eastAsia="ko-KR"/>
              </w:rPr>
              <w:t>예산</w:t>
            </w:r>
            <w:r w:rsidRPr="00EC27FE">
              <w:rPr>
                <w:rFonts w:ascii="Arial" w:hAnsi="Arial" w:cs="Arial"/>
                <w:b/>
                <w:bCs/>
                <w:lang w:eastAsia="ko-KR"/>
              </w:rPr>
              <w:t xml:space="preserve"> </w:t>
            </w:r>
            <w:r w:rsidRPr="009728AE">
              <w:rPr>
                <w:rFonts w:ascii="Arial" w:hAnsi="Arial" w:cs="Arial"/>
                <w:b/>
                <w:bCs/>
                <w:lang w:eastAsia="ko-KR"/>
              </w:rPr>
              <w:t>(</w:t>
            </w:r>
            <w:r w:rsidRPr="009728AE">
              <w:rPr>
                <w:rFonts w:ascii="Arial" w:hAnsi="Arial" w:cs="맑은 고딕" w:hint="eastAsia"/>
                <w:b/>
                <w:bCs/>
                <w:lang w:eastAsia="ko-KR"/>
              </w:rPr>
              <w:t>한화</w:t>
            </w:r>
            <w:r w:rsidRPr="009728AE">
              <w:rPr>
                <w:rFonts w:ascii="Arial" w:hAnsi="Arial" w:cs="Arial"/>
                <w:b/>
                <w:bCs/>
                <w:lang w:eastAsia="ko-KR"/>
              </w:rPr>
              <w:t xml:space="preserve"> </w:t>
            </w:r>
            <w:r w:rsidRPr="009728AE">
              <w:rPr>
                <w:rFonts w:ascii="Arial" w:hAnsi="Arial" w:cs="맑은 고딕" w:hint="eastAsia"/>
                <w:b/>
                <w:bCs/>
                <w:lang w:eastAsia="ko-KR"/>
              </w:rPr>
              <w:t>또는</w:t>
            </w:r>
            <w:r w:rsidRPr="009728AE">
              <w:rPr>
                <w:rFonts w:ascii="Arial" w:hAnsi="Arial" w:cs="Arial"/>
                <w:b/>
                <w:bCs/>
                <w:lang w:eastAsia="ko-KR"/>
              </w:rPr>
              <w:t xml:space="preserve"> </w:t>
            </w:r>
            <w:r w:rsidRPr="009728AE">
              <w:rPr>
                <w:rFonts w:ascii="Arial" w:hAnsi="Arial" w:cs="맑은 고딕" w:hint="eastAsia"/>
                <w:b/>
                <w:bCs/>
                <w:lang w:eastAsia="ko-KR"/>
              </w:rPr>
              <w:t>유로화</w:t>
            </w:r>
            <w:r w:rsidRPr="00EC27FE">
              <w:rPr>
                <w:rFonts w:ascii="Arial" w:hAnsi="Arial" w:cs="Arial"/>
                <w:b/>
                <w:bCs/>
                <w:lang w:eastAsia="ko-KR"/>
              </w:rPr>
              <w:t>)</w:t>
            </w:r>
          </w:p>
          <w:p w:rsidR="00355497" w:rsidRPr="00EC27FE" w:rsidRDefault="00355497">
            <w:pPr>
              <w:jc w:val="center"/>
              <w:rPr>
                <w:rFonts w:ascii="Arial" w:hAnsi="Arial" w:cs="Arial"/>
                <w:b/>
                <w:bCs/>
                <w:lang w:eastAsia="ko-KR"/>
              </w:rPr>
            </w:pPr>
          </w:p>
        </w:tc>
      </w:tr>
      <w:tr w:rsidR="00355497" w:rsidRPr="00EC27FE">
        <w:trPr>
          <w:jc w:val="center"/>
        </w:trPr>
        <w:tc>
          <w:tcPr>
            <w:tcW w:w="5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355497" w:rsidRPr="00EC27FE" w:rsidRDefault="00355497">
            <w:pPr>
              <w:snapToGrid w:val="0"/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ko-KR"/>
              </w:rPr>
            </w:pPr>
            <w:r w:rsidRPr="00EC27FE">
              <w:rPr>
                <w:rFonts w:ascii="Arial" w:hAnsi="Arial" w:cs="맑은 고딕" w:hint="eastAsia"/>
                <w:b/>
                <w:bCs/>
                <w:sz w:val="22"/>
                <w:szCs w:val="22"/>
                <w:lang w:eastAsia="ko-KR"/>
              </w:rPr>
              <w:t>지출</w:t>
            </w:r>
          </w:p>
        </w:tc>
        <w:tc>
          <w:tcPr>
            <w:tcW w:w="5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55497" w:rsidRPr="00EC27FE" w:rsidRDefault="00355497">
            <w:pPr>
              <w:pStyle w:val="1"/>
              <w:snapToGrid w:val="0"/>
              <w:rPr>
                <w:rFonts w:ascii="Arial" w:hAnsi="Arial" w:cs="Arial"/>
                <w:lang w:eastAsia="ko-KR"/>
              </w:rPr>
            </w:pPr>
            <w:r w:rsidRPr="00EC27FE">
              <w:rPr>
                <w:rFonts w:ascii="Arial" w:hAnsi="Arial" w:cs="맑은 고딕" w:hint="eastAsia"/>
                <w:lang w:eastAsia="ko-KR"/>
              </w:rPr>
              <w:t>수입</w:t>
            </w:r>
          </w:p>
        </w:tc>
      </w:tr>
      <w:tr w:rsidR="00355497" w:rsidRPr="00EC27FE">
        <w:trPr>
          <w:trHeight w:val="5032"/>
          <w:jc w:val="center"/>
        </w:trPr>
        <w:tc>
          <w:tcPr>
            <w:tcW w:w="5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355497" w:rsidRPr="00EC27FE" w:rsidRDefault="00355497">
            <w:pPr>
              <w:snapToGrid w:val="0"/>
              <w:rPr>
                <w:rFonts w:ascii="Arial" w:hAnsi="Arial" w:cs="Arial"/>
                <w:b/>
                <w:bCs/>
                <w:sz w:val="20"/>
                <w:szCs w:val="20"/>
                <w:lang w:eastAsia="ko-KR"/>
              </w:rPr>
            </w:pPr>
          </w:p>
        </w:tc>
        <w:tc>
          <w:tcPr>
            <w:tcW w:w="5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55497" w:rsidRPr="00EC27FE" w:rsidRDefault="00355497">
            <w:pPr>
              <w:snapToGrid w:val="0"/>
              <w:rPr>
                <w:rFonts w:ascii="Arial" w:hAnsi="Arial" w:cs="Arial"/>
                <w:b/>
                <w:bCs/>
                <w:sz w:val="20"/>
                <w:szCs w:val="20"/>
                <w:lang w:eastAsia="ko-KR"/>
              </w:rPr>
            </w:pPr>
          </w:p>
          <w:p w:rsidR="00355497" w:rsidRPr="00EC27FE" w:rsidRDefault="00355497">
            <w:pPr>
              <w:rPr>
                <w:rFonts w:ascii="Arial" w:hAnsi="Arial" w:cs="Arial"/>
                <w:b/>
                <w:bCs/>
                <w:sz w:val="20"/>
                <w:szCs w:val="20"/>
                <w:lang w:eastAsia="ko-KR"/>
              </w:rPr>
            </w:pPr>
            <w:r w:rsidRPr="00EC27FE">
              <w:rPr>
                <w:rFonts w:ascii="Arial" w:hAnsi="Arial" w:cs="맑은 고딕" w:hint="eastAsia"/>
                <w:b/>
                <w:bCs/>
                <w:sz w:val="20"/>
                <w:szCs w:val="20"/>
                <w:lang w:eastAsia="ko-KR"/>
              </w:rPr>
              <w:t>한국</w:t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eastAsia="ko-KR"/>
              </w:rPr>
              <w:t xml:space="preserve"> </w:t>
            </w:r>
            <w:r>
              <w:rPr>
                <w:rFonts w:ascii="Arial" w:hAnsi="Arial" w:cs="맑은 고딕" w:hint="eastAsia"/>
                <w:b/>
                <w:bCs/>
                <w:sz w:val="20"/>
                <w:szCs w:val="20"/>
                <w:lang w:eastAsia="ko-KR"/>
              </w:rPr>
              <w:t>내</w:t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eastAsia="ko-KR"/>
              </w:rPr>
              <w:t xml:space="preserve"> </w:t>
            </w:r>
            <w:r>
              <w:rPr>
                <w:rFonts w:ascii="Arial" w:hAnsi="Arial" w:cs="맑은 고딕" w:hint="eastAsia"/>
                <w:b/>
                <w:bCs/>
                <w:sz w:val="20"/>
                <w:szCs w:val="20"/>
                <w:lang w:eastAsia="ko-KR"/>
              </w:rPr>
              <w:t>주관기관</w:t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eastAsia="ko-KR"/>
              </w:rPr>
              <w:t xml:space="preserve"> </w:t>
            </w:r>
            <w:r>
              <w:rPr>
                <w:rFonts w:ascii="Arial" w:hAnsi="Arial" w:cs="맑은 고딕" w:hint="eastAsia"/>
                <w:b/>
                <w:bCs/>
                <w:sz w:val="20"/>
                <w:szCs w:val="20"/>
                <w:lang w:eastAsia="ko-KR"/>
              </w:rPr>
              <w:t>부담</w:t>
            </w:r>
            <w:r w:rsidRPr="00EC27FE">
              <w:rPr>
                <w:rFonts w:ascii="Arial" w:hAnsi="Arial" w:cs="Arial"/>
                <w:b/>
                <w:bCs/>
                <w:sz w:val="20"/>
                <w:szCs w:val="20"/>
                <w:lang w:eastAsia="ko-KR"/>
              </w:rPr>
              <w:t xml:space="preserve"> :              </w:t>
            </w:r>
          </w:p>
          <w:p w:rsidR="00355497" w:rsidRPr="00EC27FE" w:rsidRDefault="00355497">
            <w:pPr>
              <w:rPr>
                <w:rFonts w:ascii="Arial" w:hAnsi="Arial" w:cs="Arial"/>
                <w:b/>
                <w:bCs/>
                <w:sz w:val="20"/>
                <w:szCs w:val="20"/>
                <w:lang w:eastAsia="ko-KR"/>
              </w:rPr>
            </w:pPr>
          </w:p>
          <w:p w:rsidR="00355497" w:rsidRPr="00EC27FE" w:rsidRDefault="00355497">
            <w:pPr>
              <w:rPr>
                <w:rFonts w:ascii="Arial" w:hAnsi="Arial" w:cs="Arial"/>
                <w:b/>
                <w:bCs/>
                <w:sz w:val="20"/>
                <w:szCs w:val="20"/>
                <w:lang w:eastAsia="ko-KR"/>
              </w:rPr>
            </w:pPr>
          </w:p>
          <w:p w:rsidR="00355497" w:rsidRPr="009728AE" w:rsidRDefault="00355497">
            <w:pPr>
              <w:rPr>
                <w:rFonts w:ascii="Arial" w:hAnsi="Arial" w:cs="Arial"/>
                <w:b/>
                <w:bCs/>
                <w:sz w:val="20"/>
                <w:szCs w:val="20"/>
                <w:lang w:eastAsia="ko-KR"/>
              </w:rPr>
            </w:pPr>
            <w:r w:rsidRPr="00EC27FE">
              <w:rPr>
                <w:rFonts w:ascii="Arial" w:hAnsi="Arial" w:cs="맑은 고딕" w:hint="eastAsia"/>
                <w:b/>
                <w:bCs/>
                <w:sz w:val="20"/>
                <w:szCs w:val="20"/>
                <w:lang w:eastAsia="ko-KR"/>
              </w:rPr>
              <w:t>한국</w:t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eastAsia="ko-KR"/>
              </w:rPr>
              <w:t xml:space="preserve"> </w:t>
            </w:r>
            <w:r>
              <w:rPr>
                <w:rFonts w:ascii="Arial" w:hAnsi="Arial" w:cs="맑은 고딕" w:hint="eastAsia"/>
                <w:b/>
                <w:bCs/>
                <w:sz w:val="20"/>
                <w:szCs w:val="20"/>
                <w:lang w:eastAsia="ko-KR"/>
              </w:rPr>
              <w:t>내</w:t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eastAsia="ko-KR"/>
              </w:rPr>
              <w:t xml:space="preserve"> </w:t>
            </w:r>
            <w:r w:rsidRPr="009728AE">
              <w:rPr>
                <w:rFonts w:ascii="Arial" w:hAnsi="Arial" w:cs="맑은 고딕" w:hint="eastAsia"/>
                <w:b/>
                <w:bCs/>
                <w:sz w:val="20"/>
                <w:szCs w:val="20"/>
                <w:lang w:eastAsia="ko-KR"/>
              </w:rPr>
              <w:t>제휴기관</w:t>
            </w:r>
            <w:r w:rsidR="009728AE" w:rsidRPr="009728AE">
              <w:rPr>
                <w:rFonts w:ascii="Arial" w:hAnsi="Arial" w:cs="Arial" w:hint="eastAsia"/>
                <w:b/>
                <w:bCs/>
                <w:sz w:val="20"/>
                <w:szCs w:val="20"/>
                <w:lang w:eastAsia="ko-KR"/>
              </w:rPr>
              <w:t xml:space="preserve"> </w:t>
            </w:r>
            <w:r w:rsidRPr="009728AE">
              <w:rPr>
                <w:rFonts w:ascii="Arial" w:hAnsi="Arial" w:cs="맑은 고딕" w:hint="eastAsia"/>
                <w:b/>
                <w:bCs/>
                <w:sz w:val="20"/>
                <w:szCs w:val="20"/>
                <w:lang w:eastAsia="ko-KR"/>
              </w:rPr>
              <w:t>부담</w:t>
            </w:r>
            <w:r w:rsidRPr="009728AE">
              <w:rPr>
                <w:rFonts w:ascii="Arial" w:hAnsi="Arial" w:cs="Arial"/>
                <w:b/>
                <w:bCs/>
                <w:sz w:val="20"/>
                <w:szCs w:val="20"/>
                <w:lang w:eastAsia="ko-KR"/>
              </w:rPr>
              <w:t>(</w:t>
            </w:r>
            <w:r w:rsidRPr="009728AE">
              <w:rPr>
                <w:rFonts w:ascii="Arial" w:hAnsi="Arial" w:cs="맑은 고딕" w:hint="eastAsia"/>
                <w:b/>
                <w:bCs/>
                <w:sz w:val="20"/>
                <w:szCs w:val="20"/>
                <w:lang w:eastAsia="ko-KR"/>
              </w:rPr>
              <w:t>상세히</w:t>
            </w:r>
            <w:r w:rsidRPr="009728AE">
              <w:rPr>
                <w:rFonts w:ascii="Arial" w:hAnsi="Arial" w:cs="Arial"/>
                <w:b/>
                <w:bCs/>
                <w:sz w:val="20"/>
                <w:szCs w:val="20"/>
                <w:lang w:eastAsia="ko-KR"/>
              </w:rPr>
              <w:t>) :</w:t>
            </w:r>
          </w:p>
          <w:p w:rsidR="00355497" w:rsidRPr="009728AE" w:rsidRDefault="00355497">
            <w:pPr>
              <w:rPr>
                <w:rFonts w:ascii="Arial" w:hAnsi="Arial" w:cs="Arial"/>
                <w:b/>
                <w:bCs/>
                <w:sz w:val="20"/>
                <w:szCs w:val="20"/>
                <w:lang w:eastAsia="ko-KR"/>
              </w:rPr>
            </w:pPr>
            <w:r w:rsidRPr="009728AE">
              <w:rPr>
                <w:rFonts w:ascii="Arial" w:hAnsi="Arial" w:cs="Arial"/>
                <w:b/>
                <w:bCs/>
                <w:sz w:val="20"/>
                <w:szCs w:val="20"/>
                <w:lang w:eastAsia="ko-KR"/>
              </w:rPr>
              <w:t xml:space="preserve">    </w:t>
            </w:r>
          </w:p>
          <w:p w:rsidR="00355497" w:rsidRPr="009728AE" w:rsidRDefault="00355497">
            <w:pPr>
              <w:rPr>
                <w:rFonts w:ascii="Arial" w:hAnsi="Arial" w:cs="Arial"/>
                <w:b/>
                <w:bCs/>
                <w:sz w:val="20"/>
                <w:szCs w:val="20"/>
                <w:lang w:eastAsia="ko-KR"/>
              </w:rPr>
            </w:pPr>
          </w:p>
          <w:p w:rsidR="00355497" w:rsidRPr="009728AE" w:rsidRDefault="00355497">
            <w:pPr>
              <w:rPr>
                <w:rFonts w:ascii="Arial" w:hAnsi="Arial" w:cs="Arial"/>
                <w:b/>
                <w:bCs/>
                <w:sz w:val="20"/>
                <w:szCs w:val="20"/>
                <w:lang w:eastAsia="ko-KR"/>
              </w:rPr>
            </w:pPr>
            <w:r w:rsidRPr="009728AE">
              <w:rPr>
                <w:rFonts w:ascii="Arial" w:hAnsi="Arial" w:cs="맑은 고딕" w:hint="eastAsia"/>
                <w:b/>
                <w:bCs/>
                <w:sz w:val="20"/>
                <w:szCs w:val="20"/>
                <w:lang w:eastAsia="ko-KR"/>
              </w:rPr>
              <w:t>프랑스</w:t>
            </w:r>
            <w:r w:rsidRPr="009728AE">
              <w:rPr>
                <w:rFonts w:ascii="Arial" w:hAnsi="Arial" w:cs="Arial"/>
                <w:b/>
                <w:bCs/>
                <w:sz w:val="20"/>
                <w:szCs w:val="20"/>
                <w:lang w:eastAsia="ko-KR"/>
              </w:rPr>
              <w:t xml:space="preserve"> </w:t>
            </w:r>
            <w:r w:rsidRPr="009728AE">
              <w:rPr>
                <w:rFonts w:ascii="Arial" w:hAnsi="Arial" w:cs="맑은 고딕" w:hint="eastAsia"/>
                <w:b/>
                <w:bCs/>
                <w:sz w:val="20"/>
                <w:szCs w:val="20"/>
                <w:lang w:eastAsia="ko-KR"/>
              </w:rPr>
              <w:t>내</w:t>
            </w:r>
            <w:r w:rsidRPr="009728AE">
              <w:rPr>
                <w:rFonts w:ascii="Arial" w:hAnsi="Arial" w:cs="Arial"/>
                <w:b/>
                <w:bCs/>
                <w:sz w:val="20"/>
                <w:szCs w:val="20"/>
                <w:lang w:eastAsia="ko-KR"/>
              </w:rPr>
              <w:t xml:space="preserve"> </w:t>
            </w:r>
            <w:r w:rsidRPr="009728AE">
              <w:rPr>
                <w:rFonts w:ascii="Arial" w:hAnsi="Arial" w:cs="맑은 고딕" w:hint="eastAsia"/>
                <w:b/>
                <w:bCs/>
                <w:sz w:val="20"/>
                <w:szCs w:val="20"/>
                <w:lang w:eastAsia="ko-KR"/>
              </w:rPr>
              <w:t>주관기관</w:t>
            </w:r>
            <w:r w:rsidRPr="009728AE">
              <w:rPr>
                <w:rFonts w:ascii="Arial" w:hAnsi="Arial" w:cs="Arial"/>
                <w:b/>
                <w:bCs/>
                <w:sz w:val="20"/>
                <w:szCs w:val="20"/>
                <w:lang w:eastAsia="ko-KR"/>
              </w:rPr>
              <w:t xml:space="preserve"> </w:t>
            </w:r>
            <w:r w:rsidRPr="009728AE">
              <w:rPr>
                <w:rFonts w:ascii="Arial" w:hAnsi="Arial" w:cs="맑은 고딕" w:hint="eastAsia"/>
                <w:b/>
                <w:bCs/>
                <w:sz w:val="20"/>
                <w:szCs w:val="20"/>
                <w:lang w:eastAsia="ko-KR"/>
              </w:rPr>
              <w:t>부담</w:t>
            </w:r>
            <w:r w:rsidRPr="009728AE">
              <w:rPr>
                <w:rFonts w:ascii="Arial" w:hAnsi="Arial" w:cs="Arial"/>
                <w:b/>
                <w:bCs/>
                <w:sz w:val="20"/>
                <w:szCs w:val="20"/>
                <w:lang w:eastAsia="ko-KR"/>
              </w:rPr>
              <w:t xml:space="preserve"> :              </w:t>
            </w:r>
          </w:p>
          <w:p w:rsidR="00355497" w:rsidRPr="009728AE" w:rsidRDefault="00355497">
            <w:pPr>
              <w:rPr>
                <w:rFonts w:ascii="Arial" w:hAnsi="Arial" w:cs="Arial"/>
                <w:b/>
                <w:bCs/>
                <w:sz w:val="20"/>
                <w:szCs w:val="20"/>
                <w:lang w:eastAsia="ko-KR"/>
              </w:rPr>
            </w:pPr>
          </w:p>
          <w:p w:rsidR="00355497" w:rsidRPr="009728AE" w:rsidRDefault="00355497">
            <w:pPr>
              <w:rPr>
                <w:rFonts w:ascii="Arial" w:hAnsi="Arial" w:cs="Arial"/>
                <w:b/>
                <w:bCs/>
                <w:sz w:val="20"/>
                <w:szCs w:val="20"/>
                <w:lang w:eastAsia="ko-KR"/>
              </w:rPr>
            </w:pPr>
          </w:p>
          <w:p w:rsidR="00355497" w:rsidRPr="00EC27FE" w:rsidRDefault="00355497">
            <w:pPr>
              <w:rPr>
                <w:rFonts w:ascii="Arial" w:hAnsi="Arial" w:cs="Arial"/>
                <w:b/>
                <w:bCs/>
                <w:sz w:val="20"/>
                <w:szCs w:val="20"/>
                <w:lang w:eastAsia="ko-KR"/>
              </w:rPr>
            </w:pPr>
            <w:r w:rsidRPr="009728AE">
              <w:rPr>
                <w:rFonts w:ascii="Arial" w:hAnsi="Arial" w:cs="맑은 고딕" w:hint="eastAsia"/>
                <w:b/>
                <w:bCs/>
                <w:sz w:val="20"/>
                <w:szCs w:val="20"/>
                <w:lang w:eastAsia="ko-KR"/>
              </w:rPr>
              <w:t>프랑스</w:t>
            </w:r>
            <w:r w:rsidRPr="009728AE">
              <w:rPr>
                <w:rFonts w:ascii="Arial" w:hAnsi="Arial" w:cs="Arial"/>
                <w:b/>
                <w:bCs/>
                <w:sz w:val="20"/>
                <w:szCs w:val="20"/>
                <w:lang w:eastAsia="ko-KR"/>
              </w:rPr>
              <w:t xml:space="preserve"> </w:t>
            </w:r>
            <w:r w:rsidRPr="009728AE">
              <w:rPr>
                <w:rFonts w:ascii="Arial" w:hAnsi="Arial" w:cs="맑은 고딕" w:hint="eastAsia"/>
                <w:b/>
                <w:bCs/>
                <w:sz w:val="20"/>
                <w:szCs w:val="20"/>
                <w:lang w:eastAsia="ko-KR"/>
              </w:rPr>
              <w:t>내</w:t>
            </w:r>
            <w:r w:rsidRPr="009728AE">
              <w:rPr>
                <w:rFonts w:ascii="Arial" w:hAnsi="Arial" w:cs="Arial"/>
                <w:b/>
                <w:bCs/>
                <w:sz w:val="20"/>
                <w:szCs w:val="20"/>
                <w:lang w:eastAsia="ko-KR"/>
              </w:rPr>
              <w:t xml:space="preserve"> </w:t>
            </w:r>
            <w:r w:rsidRPr="009728AE">
              <w:rPr>
                <w:rFonts w:ascii="Arial" w:hAnsi="Arial" w:cs="맑은 고딕" w:hint="eastAsia"/>
                <w:b/>
                <w:bCs/>
                <w:sz w:val="20"/>
                <w:szCs w:val="20"/>
                <w:lang w:eastAsia="ko-KR"/>
              </w:rPr>
              <w:t>제휴기관</w:t>
            </w:r>
            <w:r w:rsidR="009728AE" w:rsidRPr="009728AE">
              <w:rPr>
                <w:rFonts w:ascii="Arial" w:hAnsi="Arial" w:cs="Arial" w:hint="eastAsia"/>
                <w:b/>
                <w:bCs/>
                <w:sz w:val="20"/>
                <w:szCs w:val="20"/>
                <w:lang w:eastAsia="ko-KR"/>
              </w:rPr>
              <w:t xml:space="preserve"> </w:t>
            </w:r>
            <w:r w:rsidRPr="009728AE">
              <w:rPr>
                <w:rFonts w:ascii="Arial" w:hAnsi="Arial" w:cs="맑은 고딕" w:hint="eastAsia"/>
                <w:b/>
                <w:bCs/>
                <w:sz w:val="20"/>
                <w:szCs w:val="20"/>
                <w:lang w:eastAsia="ko-KR"/>
              </w:rPr>
              <w:t>부담</w:t>
            </w:r>
            <w:r w:rsidRPr="009728AE">
              <w:rPr>
                <w:rFonts w:ascii="Arial" w:hAnsi="Arial" w:cs="Arial"/>
                <w:b/>
                <w:bCs/>
                <w:sz w:val="20"/>
                <w:szCs w:val="20"/>
                <w:lang w:eastAsia="ko-KR"/>
              </w:rPr>
              <w:t>(</w:t>
            </w:r>
            <w:r w:rsidRPr="009728AE">
              <w:rPr>
                <w:rFonts w:ascii="Arial" w:hAnsi="Arial" w:cs="맑은 고딕" w:hint="eastAsia"/>
                <w:b/>
                <w:bCs/>
                <w:sz w:val="20"/>
                <w:szCs w:val="20"/>
                <w:lang w:eastAsia="ko-KR"/>
              </w:rPr>
              <w:t>상세히</w:t>
            </w:r>
            <w:r w:rsidRPr="00EC27FE">
              <w:rPr>
                <w:rFonts w:ascii="Arial" w:hAnsi="Arial" w:cs="Arial"/>
                <w:b/>
                <w:bCs/>
                <w:sz w:val="20"/>
                <w:szCs w:val="20"/>
                <w:lang w:eastAsia="ko-KR"/>
              </w:rPr>
              <w:t>) :</w:t>
            </w:r>
          </w:p>
          <w:p w:rsidR="00355497" w:rsidRPr="00EC27FE" w:rsidRDefault="00355497">
            <w:pPr>
              <w:rPr>
                <w:rFonts w:ascii="Arial" w:hAnsi="Arial" w:cs="Arial"/>
                <w:b/>
                <w:bCs/>
                <w:sz w:val="20"/>
                <w:szCs w:val="20"/>
                <w:lang w:eastAsia="ko-KR"/>
              </w:rPr>
            </w:pPr>
          </w:p>
          <w:p w:rsidR="00355497" w:rsidRPr="00EC27FE" w:rsidRDefault="00355497">
            <w:pPr>
              <w:rPr>
                <w:rFonts w:ascii="Arial" w:hAnsi="Arial" w:cs="Arial"/>
                <w:b/>
                <w:bCs/>
                <w:sz w:val="20"/>
                <w:szCs w:val="20"/>
                <w:lang w:eastAsia="ko-KR"/>
              </w:rPr>
            </w:pPr>
          </w:p>
          <w:p w:rsidR="00355497" w:rsidRPr="00EC27FE" w:rsidRDefault="00355497">
            <w:pPr>
              <w:rPr>
                <w:rFonts w:ascii="Arial" w:hAnsi="Arial" w:cs="Arial"/>
                <w:b/>
                <w:bCs/>
                <w:sz w:val="20"/>
                <w:szCs w:val="20"/>
                <w:lang w:eastAsia="ko-KR"/>
              </w:rPr>
            </w:pPr>
            <w:r w:rsidRPr="00EC27FE">
              <w:rPr>
                <w:rFonts w:ascii="Arial" w:hAnsi="Arial" w:cs="맑은 고딕" w:hint="eastAsia"/>
                <w:b/>
                <w:bCs/>
                <w:sz w:val="20"/>
                <w:szCs w:val="20"/>
                <w:lang w:eastAsia="ko-KR"/>
              </w:rPr>
              <w:t>기타</w:t>
            </w:r>
            <w:r w:rsidRPr="00EC27FE">
              <w:rPr>
                <w:rFonts w:ascii="Arial" w:hAnsi="Arial" w:cs="Arial"/>
                <w:b/>
                <w:bCs/>
                <w:sz w:val="20"/>
                <w:szCs w:val="20"/>
                <w:lang w:eastAsia="ko-KR"/>
              </w:rPr>
              <w:t xml:space="preserve"> :  </w:t>
            </w:r>
          </w:p>
          <w:p w:rsidR="00355497" w:rsidRPr="00EC27FE" w:rsidRDefault="00355497">
            <w:pPr>
              <w:rPr>
                <w:rFonts w:ascii="Arial" w:hAnsi="Arial" w:cs="Arial"/>
                <w:b/>
                <w:bCs/>
                <w:sz w:val="20"/>
                <w:szCs w:val="20"/>
                <w:lang w:eastAsia="ko-KR"/>
              </w:rPr>
            </w:pPr>
            <w:r w:rsidRPr="00EC27FE">
              <w:rPr>
                <w:rFonts w:ascii="Arial" w:hAnsi="Arial" w:cs="Arial"/>
                <w:b/>
                <w:bCs/>
                <w:sz w:val="20"/>
                <w:szCs w:val="20"/>
                <w:lang w:eastAsia="ko-KR"/>
              </w:rPr>
              <w:t xml:space="preserve">      </w:t>
            </w:r>
          </w:p>
          <w:p w:rsidR="00355497" w:rsidRPr="00EC27FE" w:rsidRDefault="00355497">
            <w:pPr>
              <w:rPr>
                <w:rFonts w:ascii="Arial" w:hAnsi="Arial" w:cs="Arial"/>
                <w:b/>
                <w:bCs/>
                <w:sz w:val="20"/>
                <w:szCs w:val="20"/>
                <w:lang w:eastAsia="ko-KR"/>
              </w:rPr>
            </w:pPr>
          </w:p>
          <w:p w:rsidR="00355497" w:rsidRPr="00EC27FE" w:rsidRDefault="00355497">
            <w:pPr>
              <w:rPr>
                <w:rFonts w:ascii="Arial" w:hAnsi="Arial" w:cs="Arial"/>
                <w:b/>
                <w:bCs/>
                <w:sz w:val="20"/>
                <w:szCs w:val="20"/>
                <w:lang w:eastAsia="ko-KR"/>
              </w:rPr>
            </w:pPr>
          </w:p>
          <w:p w:rsidR="00355497" w:rsidRDefault="00355497">
            <w:pPr>
              <w:rPr>
                <w:rFonts w:ascii="Arial" w:hAnsi="Arial" w:cs="Arial"/>
                <w:b/>
                <w:bCs/>
                <w:sz w:val="22"/>
                <w:szCs w:val="22"/>
                <w:lang w:eastAsia="ko-KR"/>
              </w:rPr>
            </w:pPr>
          </w:p>
          <w:p w:rsidR="009728AE" w:rsidRDefault="009728AE">
            <w:pPr>
              <w:rPr>
                <w:rFonts w:ascii="Arial" w:hAnsi="Arial" w:cs="Arial"/>
                <w:b/>
                <w:bCs/>
                <w:sz w:val="22"/>
                <w:szCs w:val="22"/>
                <w:lang w:eastAsia="ko-KR"/>
              </w:rPr>
            </w:pPr>
          </w:p>
          <w:p w:rsidR="00D1166A" w:rsidRDefault="00D1166A">
            <w:pPr>
              <w:rPr>
                <w:rFonts w:ascii="Arial" w:hAnsi="Arial" w:cs="Arial"/>
                <w:b/>
                <w:bCs/>
                <w:sz w:val="22"/>
                <w:szCs w:val="22"/>
                <w:lang w:eastAsia="ko-KR"/>
              </w:rPr>
            </w:pPr>
          </w:p>
          <w:p w:rsidR="00D1166A" w:rsidRDefault="00D1166A">
            <w:pPr>
              <w:rPr>
                <w:rFonts w:ascii="Arial" w:hAnsi="Arial" w:cs="Arial"/>
                <w:b/>
                <w:bCs/>
                <w:sz w:val="22"/>
                <w:szCs w:val="22"/>
                <w:lang w:eastAsia="ko-KR"/>
              </w:rPr>
            </w:pPr>
          </w:p>
          <w:p w:rsidR="009728AE" w:rsidRDefault="009728AE">
            <w:pPr>
              <w:rPr>
                <w:rFonts w:ascii="Arial" w:hAnsi="Arial" w:cs="Arial"/>
                <w:b/>
                <w:bCs/>
                <w:sz w:val="22"/>
                <w:szCs w:val="22"/>
                <w:lang w:eastAsia="ko-KR"/>
              </w:rPr>
            </w:pPr>
          </w:p>
          <w:p w:rsidR="009728AE" w:rsidRDefault="009728AE">
            <w:pPr>
              <w:rPr>
                <w:rFonts w:ascii="Arial" w:hAnsi="Arial" w:cs="Arial"/>
                <w:b/>
                <w:bCs/>
                <w:sz w:val="22"/>
                <w:szCs w:val="22"/>
                <w:lang w:eastAsia="ko-KR"/>
              </w:rPr>
            </w:pPr>
          </w:p>
          <w:p w:rsidR="009728AE" w:rsidRDefault="009728AE">
            <w:pPr>
              <w:rPr>
                <w:rFonts w:ascii="Arial" w:hAnsi="Arial" w:cs="Arial"/>
                <w:b/>
                <w:bCs/>
                <w:sz w:val="22"/>
                <w:szCs w:val="22"/>
                <w:lang w:eastAsia="ko-KR"/>
              </w:rPr>
            </w:pPr>
          </w:p>
          <w:p w:rsidR="009728AE" w:rsidRPr="00EC27FE" w:rsidRDefault="009728AE">
            <w:pPr>
              <w:rPr>
                <w:rFonts w:ascii="Arial" w:hAnsi="Arial" w:cs="Arial"/>
                <w:b/>
                <w:bCs/>
                <w:sz w:val="22"/>
                <w:szCs w:val="22"/>
                <w:lang w:eastAsia="ko-KR"/>
              </w:rPr>
            </w:pPr>
          </w:p>
          <w:p w:rsidR="00355497" w:rsidRPr="00EC27FE" w:rsidRDefault="00355497">
            <w:pPr>
              <w:rPr>
                <w:rFonts w:ascii="Arial" w:hAnsi="Arial" w:cs="Arial"/>
                <w:b/>
                <w:bCs/>
                <w:sz w:val="22"/>
                <w:szCs w:val="22"/>
                <w:lang w:eastAsia="ko-KR"/>
              </w:rPr>
            </w:pPr>
          </w:p>
        </w:tc>
      </w:tr>
      <w:tr w:rsidR="00355497" w:rsidRPr="00EC27FE">
        <w:trPr>
          <w:jc w:val="center"/>
        </w:trPr>
        <w:tc>
          <w:tcPr>
            <w:tcW w:w="5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355497" w:rsidRPr="00EC27FE" w:rsidRDefault="00355497">
            <w:pPr>
              <w:snapToGrid w:val="0"/>
              <w:rPr>
                <w:rFonts w:ascii="Arial" w:hAnsi="Arial" w:cs="Arial"/>
                <w:b/>
                <w:bCs/>
                <w:sz w:val="22"/>
                <w:szCs w:val="22"/>
                <w:lang w:eastAsia="ko-KR"/>
              </w:rPr>
            </w:pPr>
            <w:r w:rsidRPr="00EC27FE">
              <w:rPr>
                <w:rFonts w:ascii="Arial" w:hAnsi="Arial" w:cs="맑은 고딕" w:hint="eastAsia"/>
                <w:b/>
                <w:bCs/>
                <w:sz w:val="22"/>
                <w:szCs w:val="22"/>
                <w:lang w:eastAsia="ko-KR"/>
              </w:rPr>
              <w:t>총액</w:t>
            </w:r>
            <w:r w:rsidRPr="00EC27FE">
              <w:rPr>
                <w:rFonts w:ascii="Arial" w:hAnsi="Arial" w:cs="Arial"/>
                <w:b/>
                <w:bCs/>
                <w:sz w:val="22"/>
                <w:szCs w:val="22"/>
                <w:lang w:eastAsia="ko-KR"/>
              </w:rPr>
              <w:t xml:space="preserve">                                                 </w:t>
            </w:r>
          </w:p>
        </w:tc>
        <w:tc>
          <w:tcPr>
            <w:tcW w:w="5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55497" w:rsidRPr="00EC27FE" w:rsidRDefault="00355497">
            <w:pPr>
              <w:snapToGrid w:val="0"/>
              <w:rPr>
                <w:rFonts w:ascii="Arial" w:hAnsi="Arial" w:cs="Arial"/>
                <w:b/>
                <w:bCs/>
                <w:sz w:val="22"/>
                <w:szCs w:val="22"/>
                <w:lang w:eastAsia="ko-KR"/>
              </w:rPr>
            </w:pPr>
            <w:r w:rsidRPr="00EC27FE">
              <w:rPr>
                <w:rFonts w:ascii="Arial" w:hAnsi="Arial" w:cs="맑은 고딕" w:hint="eastAsia"/>
                <w:b/>
                <w:bCs/>
                <w:sz w:val="22"/>
                <w:szCs w:val="22"/>
                <w:lang w:eastAsia="ko-KR"/>
              </w:rPr>
              <w:t>총액</w:t>
            </w:r>
          </w:p>
        </w:tc>
      </w:tr>
    </w:tbl>
    <w:p w:rsidR="00355497" w:rsidRDefault="00355497">
      <w:pPr>
        <w:rPr>
          <w:rFonts w:ascii="Arial" w:hAnsi="Arial" w:cs="Arial"/>
        </w:rPr>
      </w:pPr>
    </w:p>
    <w:p w:rsidR="00355497" w:rsidRDefault="00355497">
      <w:pPr>
        <w:rPr>
          <w:rFonts w:ascii="Arial" w:hAnsi="Arial" w:cs="Arial"/>
        </w:rPr>
      </w:pPr>
    </w:p>
    <w:tbl>
      <w:tblPr>
        <w:tblW w:w="0" w:type="auto"/>
        <w:jc w:val="center"/>
        <w:tblLayout w:type="fixed"/>
        <w:tblCellMar>
          <w:left w:w="70" w:type="dxa"/>
          <w:right w:w="70" w:type="dxa"/>
        </w:tblCellMar>
        <w:tblLook w:val="0000"/>
      </w:tblPr>
      <w:tblGrid>
        <w:gridCol w:w="10803"/>
      </w:tblGrid>
      <w:tr w:rsidR="00355497" w:rsidRPr="00EC27FE" w:rsidTr="009728AE">
        <w:trPr>
          <w:trHeight w:val="5607"/>
          <w:jc w:val="center"/>
        </w:trPr>
        <w:tc>
          <w:tcPr>
            <w:tcW w:w="108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55497" w:rsidRPr="00EC27FE" w:rsidRDefault="00355497">
            <w:pPr>
              <w:pStyle w:val="1"/>
              <w:snapToGrid w:val="0"/>
              <w:rPr>
                <w:rFonts w:ascii="Arial" w:hAnsi="Arial" w:cs="Arial"/>
                <w:lang w:eastAsia="ko-KR"/>
              </w:rPr>
            </w:pPr>
          </w:p>
          <w:p w:rsidR="00355497" w:rsidRPr="00EC27FE" w:rsidRDefault="00355497">
            <w:pPr>
              <w:pStyle w:val="1"/>
              <w:rPr>
                <w:rFonts w:ascii="Arial" w:hAnsi="Arial" w:cs="Arial"/>
                <w:lang w:eastAsia="ko-KR"/>
              </w:rPr>
            </w:pPr>
            <w:r>
              <w:rPr>
                <w:rFonts w:ascii="Arial" w:hAnsi="Arial" w:cs="맑은 고딕" w:hint="eastAsia"/>
                <w:lang w:eastAsia="ko-KR"/>
              </w:rPr>
              <w:t>상기</w:t>
            </w:r>
            <w:r>
              <w:rPr>
                <w:rFonts w:ascii="Arial" w:hAnsi="Arial" w:cs="Arial"/>
                <w:lang w:eastAsia="ko-KR"/>
              </w:rPr>
              <w:t xml:space="preserve"> </w:t>
            </w:r>
            <w:r w:rsidRPr="009728AE">
              <w:rPr>
                <w:rFonts w:ascii="Arial" w:hAnsi="Arial" w:cs="맑은 고딕" w:hint="eastAsia"/>
                <w:lang w:eastAsia="ko-KR"/>
              </w:rPr>
              <w:t>주관기관의</w:t>
            </w:r>
            <w:r w:rsidRPr="009728AE">
              <w:rPr>
                <w:rFonts w:ascii="Arial" w:hAnsi="Arial" w:cs="Arial"/>
                <w:lang w:eastAsia="ko-KR"/>
              </w:rPr>
              <w:t xml:space="preserve"> </w:t>
            </w:r>
            <w:r w:rsidRPr="009728AE">
              <w:rPr>
                <w:rFonts w:ascii="Arial" w:hAnsi="Arial" w:cs="맑은 고딕" w:hint="eastAsia"/>
                <w:lang w:eastAsia="ko-KR"/>
              </w:rPr>
              <w:t>프랑스</w:t>
            </w:r>
            <w:r w:rsidRPr="009728AE">
              <w:rPr>
                <w:rFonts w:ascii="Arial" w:hAnsi="Arial" w:cs="Arial"/>
                <w:lang w:eastAsia="ko-KR"/>
              </w:rPr>
              <w:t xml:space="preserve"> </w:t>
            </w:r>
            <w:r w:rsidRPr="009728AE">
              <w:rPr>
                <w:rFonts w:ascii="Arial" w:hAnsi="Arial" w:cs="맑은 고딕" w:hint="eastAsia"/>
                <w:lang w:eastAsia="ko-KR"/>
              </w:rPr>
              <w:t>관련</w:t>
            </w:r>
            <w:r w:rsidRPr="009728AE">
              <w:rPr>
                <w:rFonts w:ascii="Arial" w:hAnsi="Arial" w:cs="Arial"/>
                <w:lang w:eastAsia="ko-KR"/>
              </w:rPr>
              <w:t xml:space="preserve"> </w:t>
            </w:r>
            <w:r w:rsidR="00105388">
              <w:rPr>
                <w:rFonts w:ascii="Arial" w:hAnsi="Arial" w:cs="Arial" w:hint="eastAsia"/>
                <w:lang w:eastAsia="ko-KR"/>
              </w:rPr>
              <w:t>또는</w:t>
            </w:r>
            <w:r w:rsidRPr="009728AE">
              <w:rPr>
                <w:rFonts w:ascii="Arial" w:hAnsi="Arial" w:cs="Arial"/>
                <w:lang w:eastAsia="ko-KR"/>
              </w:rPr>
              <w:t xml:space="preserve"> </w:t>
            </w:r>
            <w:r w:rsidR="00105388">
              <w:rPr>
                <w:rFonts w:ascii="Arial" w:hAnsi="Arial" w:cs="Arial" w:hint="eastAsia"/>
                <w:lang w:eastAsia="ko-KR"/>
              </w:rPr>
              <w:t>기타</w:t>
            </w:r>
            <w:r w:rsidR="00105388">
              <w:rPr>
                <w:rFonts w:ascii="Arial" w:hAnsi="Arial" w:cs="Arial" w:hint="eastAsia"/>
                <w:lang w:eastAsia="ko-KR"/>
              </w:rPr>
              <w:t xml:space="preserve"> </w:t>
            </w:r>
            <w:r w:rsidRPr="009728AE">
              <w:rPr>
                <w:rFonts w:ascii="Arial" w:hAnsi="Arial" w:cs="맑은 고딕" w:hint="eastAsia"/>
                <w:lang w:eastAsia="ko-KR"/>
              </w:rPr>
              <w:t>국제</w:t>
            </w:r>
            <w:r w:rsidRPr="009728AE">
              <w:rPr>
                <w:rFonts w:ascii="Arial" w:hAnsi="Arial" w:cs="Arial"/>
                <w:lang w:eastAsia="ko-KR"/>
              </w:rPr>
              <w:t xml:space="preserve"> </w:t>
            </w:r>
            <w:r w:rsidRPr="009728AE">
              <w:rPr>
                <w:rFonts w:ascii="Arial" w:hAnsi="Arial" w:cs="맑은 고딕" w:hint="eastAsia"/>
                <w:lang w:eastAsia="ko-KR"/>
              </w:rPr>
              <w:t>행사</w:t>
            </w:r>
            <w:r w:rsidRPr="009728AE">
              <w:rPr>
                <w:rFonts w:ascii="Arial" w:hAnsi="Arial" w:cs="Arial"/>
                <w:lang w:eastAsia="ko-KR"/>
              </w:rPr>
              <w:t xml:space="preserve"> </w:t>
            </w:r>
            <w:r w:rsidRPr="009728AE">
              <w:rPr>
                <w:rFonts w:ascii="Arial" w:hAnsi="Arial" w:cs="맑은 고딕" w:hint="eastAsia"/>
                <w:lang w:eastAsia="ko-KR"/>
              </w:rPr>
              <w:t>업무</w:t>
            </w:r>
            <w:r w:rsidRPr="009728AE">
              <w:rPr>
                <w:rFonts w:ascii="Arial" w:hAnsi="Arial" w:cs="Arial"/>
                <w:lang w:eastAsia="ko-KR"/>
              </w:rPr>
              <w:t xml:space="preserve"> </w:t>
            </w:r>
            <w:r w:rsidRPr="009728AE">
              <w:rPr>
                <w:rFonts w:ascii="Arial" w:hAnsi="Arial" w:cs="맑은 고딕" w:hint="eastAsia"/>
                <w:lang w:eastAsia="ko-KR"/>
              </w:rPr>
              <w:t>경험</w:t>
            </w:r>
          </w:p>
          <w:p w:rsidR="00355497" w:rsidRPr="00EC27FE" w:rsidRDefault="00355497">
            <w:pPr>
              <w:rPr>
                <w:rFonts w:ascii="Arial" w:hAnsi="Arial" w:cs="Arial"/>
                <w:lang w:eastAsia="ko-KR"/>
              </w:rPr>
            </w:pPr>
          </w:p>
          <w:p w:rsidR="00355497" w:rsidRPr="00EC27FE" w:rsidRDefault="00355497">
            <w:pPr>
              <w:rPr>
                <w:rFonts w:ascii="Arial" w:hAnsi="Arial" w:cs="Arial"/>
                <w:lang w:eastAsia="ko-KR"/>
              </w:rPr>
            </w:pPr>
          </w:p>
          <w:p w:rsidR="00355497" w:rsidRPr="00EC27FE" w:rsidRDefault="00355497">
            <w:pPr>
              <w:rPr>
                <w:rFonts w:ascii="Arial" w:hAnsi="Arial" w:cs="Arial"/>
                <w:lang w:eastAsia="ko-KR"/>
              </w:rPr>
            </w:pPr>
          </w:p>
          <w:p w:rsidR="00355497" w:rsidRPr="00EC27FE" w:rsidRDefault="00355497">
            <w:pPr>
              <w:rPr>
                <w:rFonts w:ascii="Arial" w:hAnsi="Arial" w:cs="Arial"/>
                <w:lang w:eastAsia="ko-KR"/>
              </w:rPr>
            </w:pPr>
          </w:p>
        </w:tc>
      </w:tr>
    </w:tbl>
    <w:p w:rsidR="00355497" w:rsidRDefault="00355497">
      <w:pPr>
        <w:rPr>
          <w:rFonts w:ascii="Arial" w:hAnsi="Arial" w:cs="Arial"/>
        </w:rPr>
      </w:pPr>
    </w:p>
    <w:p w:rsidR="00355497" w:rsidRDefault="00355497" w:rsidP="0092134A">
      <w:pPr>
        <w:rPr>
          <w:rFonts w:ascii="Arial" w:hAnsi="Arial" w:cs="Arial"/>
          <w:sz w:val="14"/>
          <w:szCs w:val="14"/>
        </w:rPr>
      </w:pPr>
    </w:p>
    <w:tbl>
      <w:tblPr>
        <w:tblW w:w="0" w:type="auto"/>
        <w:jc w:val="center"/>
        <w:tblLayout w:type="fixed"/>
        <w:tblCellMar>
          <w:left w:w="70" w:type="dxa"/>
          <w:right w:w="70" w:type="dxa"/>
        </w:tblCellMar>
        <w:tblLook w:val="0000"/>
      </w:tblPr>
      <w:tblGrid>
        <w:gridCol w:w="10803"/>
      </w:tblGrid>
      <w:tr w:rsidR="00355497" w:rsidRPr="00EC27FE" w:rsidTr="00B34B93">
        <w:trPr>
          <w:trHeight w:val="7784"/>
          <w:jc w:val="center"/>
        </w:trPr>
        <w:tc>
          <w:tcPr>
            <w:tcW w:w="108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55497" w:rsidRPr="00EC27FE" w:rsidRDefault="00355497">
            <w:pPr>
              <w:snapToGrid w:val="0"/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ko-KR"/>
              </w:rPr>
            </w:pPr>
          </w:p>
          <w:p w:rsidR="00355497" w:rsidRPr="009728AE" w:rsidRDefault="00500868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lang w:eastAsia="ko-KR"/>
              </w:rPr>
            </w:pPr>
            <w:r w:rsidRPr="009728AE">
              <w:rPr>
                <w:rFonts w:ascii="Arial" w:hAnsi="Arial" w:cs="맑은 고딕" w:hint="eastAsia"/>
                <w:b/>
                <w:bCs/>
                <w:sz w:val="28"/>
                <w:szCs w:val="28"/>
                <w:lang w:eastAsia="ko-KR"/>
              </w:rPr>
              <w:t>결과보고서</w:t>
            </w:r>
          </w:p>
          <w:p w:rsidR="00355497" w:rsidRPr="00EC27FE" w:rsidRDefault="00355497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ko-KR"/>
              </w:rPr>
            </w:pPr>
          </w:p>
          <w:p w:rsidR="009728AE" w:rsidRDefault="005C4444" w:rsidP="00D1166A">
            <w:pPr>
              <w:pStyle w:val="a5"/>
              <w:pBdr>
                <w:top w:val="dotted" w:sz="4" w:space="1" w:color="000000"/>
                <w:left w:val="dotted" w:sz="4" w:space="4" w:color="000000"/>
                <w:bottom w:val="dotted" w:sz="4" w:space="1" w:color="000000"/>
                <w:right w:val="dotted" w:sz="4" w:space="4" w:color="000000"/>
              </w:pBdr>
              <w:jc w:val="center"/>
              <w:rPr>
                <w:rFonts w:ascii="Helvetica" w:hAnsi="Helvetica" w:cs="Helvetica"/>
                <w:b/>
                <w:bCs/>
                <w:sz w:val="22"/>
                <w:szCs w:val="22"/>
                <w:lang w:eastAsia="ko-KR"/>
              </w:rPr>
            </w:pPr>
            <w:r w:rsidRPr="00D1166A">
              <w:rPr>
                <w:rFonts w:ascii="Helvetica" w:hAnsi="Helvetica" w:cs="Helvetica" w:hint="eastAsia"/>
                <w:b/>
                <w:bCs/>
                <w:sz w:val="22"/>
                <w:szCs w:val="22"/>
                <w:u w:val="single"/>
                <w:lang w:eastAsia="ko-KR"/>
              </w:rPr>
              <w:t>사업</w:t>
            </w:r>
            <w:r w:rsidRPr="00D1166A">
              <w:rPr>
                <w:rFonts w:ascii="Helvetica" w:hAnsi="Helvetica" w:cs="Helvetica" w:hint="eastAsia"/>
                <w:b/>
                <w:bCs/>
                <w:sz w:val="22"/>
                <w:szCs w:val="22"/>
                <w:u w:val="single"/>
                <w:lang w:eastAsia="ko-KR"/>
              </w:rPr>
              <w:t xml:space="preserve"> </w:t>
            </w:r>
            <w:r w:rsidRPr="00D1166A">
              <w:rPr>
                <w:rFonts w:ascii="Helvetica" w:hAnsi="Helvetica" w:cs="Helvetica" w:hint="eastAsia"/>
                <w:b/>
                <w:bCs/>
                <w:sz w:val="22"/>
                <w:szCs w:val="22"/>
                <w:u w:val="single"/>
                <w:lang w:eastAsia="ko-KR"/>
              </w:rPr>
              <w:t>종료</w:t>
            </w:r>
            <w:r w:rsidRPr="00D1166A">
              <w:rPr>
                <w:rFonts w:ascii="Helvetica" w:hAnsi="Helvetica" w:cs="Helvetica" w:hint="eastAsia"/>
                <w:b/>
                <w:bCs/>
                <w:sz w:val="22"/>
                <w:szCs w:val="22"/>
                <w:u w:val="single"/>
                <w:lang w:eastAsia="ko-KR"/>
              </w:rPr>
              <w:t xml:space="preserve"> </w:t>
            </w:r>
            <w:r w:rsidRPr="00D1166A">
              <w:rPr>
                <w:rFonts w:ascii="Helvetica" w:hAnsi="Helvetica" w:cs="Helvetica" w:hint="eastAsia"/>
                <w:b/>
                <w:bCs/>
                <w:sz w:val="22"/>
                <w:szCs w:val="22"/>
                <w:u w:val="single"/>
                <w:lang w:eastAsia="ko-KR"/>
              </w:rPr>
              <w:t>후</w:t>
            </w:r>
            <w:r w:rsidRPr="009728AE">
              <w:rPr>
                <w:rFonts w:ascii="Helvetica" w:hAnsi="Helvetica" w:cs="Helvetica" w:hint="eastAsia"/>
                <w:b/>
                <w:bCs/>
                <w:sz w:val="22"/>
                <w:szCs w:val="22"/>
                <w:lang w:eastAsia="ko-KR"/>
              </w:rPr>
              <w:t xml:space="preserve"> </w:t>
            </w:r>
            <w:r w:rsidR="008A6C73">
              <w:rPr>
                <w:rFonts w:ascii="Helvetica" w:hAnsi="Helvetica" w:cs="Helvetica" w:hint="eastAsia"/>
                <w:b/>
                <w:bCs/>
                <w:sz w:val="22"/>
                <w:szCs w:val="22"/>
                <w:lang w:eastAsia="ko-KR"/>
              </w:rPr>
              <w:t>아래</w:t>
            </w:r>
            <w:r w:rsidR="008A6C73">
              <w:rPr>
                <w:rFonts w:ascii="Helvetica" w:hAnsi="Helvetica" w:cs="Helvetica" w:hint="eastAsia"/>
                <w:b/>
                <w:bCs/>
                <w:sz w:val="22"/>
                <w:szCs w:val="22"/>
                <w:lang w:eastAsia="ko-KR"/>
              </w:rPr>
              <w:t xml:space="preserve"> </w:t>
            </w:r>
            <w:r w:rsidRPr="009728AE">
              <w:rPr>
                <w:rFonts w:ascii="Helvetica" w:hAnsi="Helvetica" w:cs="Helvetica" w:hint="eastAsia"/>
                <w:b/>
                <w:bCs/>
                <w:sz w:val="22"/>
                <w:szCs w:val="22"/>
                <w:lang w:eastAsia="ko-KR"/>
              </w:rPr>
              <w:t>결과보고서</w:t>
            </w:r>
            <w:r w:rsidRPr="009728AE">
              <w:rPr>
                <w:rFonts w:ascii="Helvetica" w:hAnsi="Helvetica" w:cs="Helvetica" w:hint="eastAsia"/>
                <w:b/>
                <w:bCs/>
                <w:sz w:val="22"/>
                <w:szCs w:val="22"/>
                <w:lang w:eastAsia="ko-KR"/>
              </w:rPr>
              <w:t xml:space="preserve"> </w:t>
            </w:r>
            <w:r w:rsidRPr="009728AE">
              <w:rPr>
                <w:rFonts w:ascii="Helvetica" w:hAnsi="Helvetica" w:cs="Helvetica" w:hint="eastAsia"/>
                <w:b/>
                <w:bCs/>
                <w:sz w:val="22"/>
                <w:szCs w:val="22"/>
                <w:lang w:eastAsia="ko-KR"/>
              </w:rPr>
              <w:t>양식에</w:t>
            </w:r>
            <w:r w:rsidRPr="009728AE">
              <w:rPr>
                <w:rFonts w:ascii="Helvetica" w:hAnsi="Helvetica" w:cs="Helvetica" w:hint="eastAsia"/>
                <w:b/>
                <w:bCs/>
                <w:sz w:val="22"/>
                <w:szCs w:val="22"/>
                <w:lang w:eastAsia="ko-KR"/>
              </w:rPr>
              <w:t xml:space="preserve"> </w:t>
            </w:r>
            <w:r w:rsidRPr="009728AE">
              <w:rPr>
                <w:rFonts w:ascii="Helvetica" w:hAnsi="Helvetica" w:cs="Helvetica" w:hint="eastAsia"/>
                <w:b/>
                <w:bCs/>
                <w:sz w:val="22"/>
                <w:szCs w:val="22"/>
                <w:lang w:eastAsia="ko-KR"/>
              </w:rPr>
              <w:t>맞춰</w:t>
            </w:r>
            <w:r w:rsidRPr="009728AE">
              <w:rPr>
                <w:rFonts w:ascii="Helvetica" w:hAnsi="Helvetica" w:cs="Helvetica" w:hint="eastAsia"/>
                <w:b/>
                <w:bCs/>
                <w:sz w:val="22"/>
                <w:szCs w:val="22"/>
                <w:lang w:eastAsia="ko-KR"/>
              </w:rPr>
              <w:t xml:space="preserve"> </w:t>
            </w:r>
            <w:r w:rsidR="009728AE" w:rsidRPr="009728AE">
              <w:rPr>
                <w:rFonts w:ascii="Helvetica" w:hAnsi="Helvetica" w:cs="맑은 고딕" w:hint="eastAsia"/>
                <w:b/>
                <w:bCs/>
                <w:sz w:val="22"/>
                <w:szCs w:val="22"/>
                <w:lang w:eastAsia="ko-KR"/>
              </w:rPr>
              <w:t>사업</w:t>
            </w:r>
            <w:r w:rsidR="009728AE" w:rsidRPr="009728AE">
              <w:rPr>
                <w:rFonts w:ascii="Helvetica" w:hAnsi="Helvetica" w:cs="맑은 고딕" w:hint="eastAsia"/>
                <w:b/>
                <w:bCs/>
                <w:sz w:val="22"/>
                <w:szCs w:val="22"/>
                <w:lang w:eastAsia="ko-KR"/>
              </w:rPr>
              <w:t xml:space="preserve"> </w:t>
            </w:r>
            <w:r w:rsidR="009728AE" w:rsidRPr="009728AE">
              <w:rPr>
                <w:rFonts w:ascii="Helvetica" w:hAnsi="Helvetica" w:cs="맑은 고딕" w:hint="eastAsia"/>
                <w:b/>
                <w:bCs/>
                <w:sz w:val="22"/>
                <w:szCs w:val="22"/>
                <w:lang w:eastAsia="ko-KR"/>
              </w:rPr>
              <w:t>기획서</w:t>
            </w:r>
            <w:r w:rsidR="009728AE" w:rsidRPr="009728AE">
              <w:rPr>
                <w:rFonts w:ascii="Helvetica" w:hAnsi="Helvetica" w:cs="Helvetica"/>
                <w:b/>
                <w:bCs/>
                <w:sz w:val="22"/>
                <w:szCs w:val="22"/>
                <w:lang w:eastAsia="ko-KR"/>
              </w:rPr>
              <w:t xml:space="preserve">, </w:t>
            </w:r>
            <w:r w:rsidR="009728AE" w:rsidRPr="009728AE">
              <w:rPr>
                <w:rFonts w:ascii="Helvetica" w:hAnsi="Helvetica" w:cs="맑은 고딕" w:hint="eastAsia"/>
                <w:b/>
                <w:bCs/>
                <w:sz w:val="22"/>
                <w:szCs w:val="22"/>
                <w:lang w:eastAsia="ko-KR"/>
              </w:rPr>
              <w:t>행사제목</w:t>
            </w:r>
            <w:r w:rsidR="009728AE" w:rsidRPr="009728AE">
              <w:rPr>
                <w:rFonts w:ascii="Helvetica" w:hAnsi="Helvetica" w:cs="Helvetica"/>
                <w:b/>
                <w:bCs/>
                <w:sz w:val="22"/>
                <w:szCs w:val="22"/>
                <w:lang w:eastAsia="ko-KR"/>
              </w:rPr>
              <w:t xml:space="preserve">, </w:t>
            </w:r>
            <w:r w:rsidR="009728AE" w:rsidRPr="009728AE">
              <w:rPr>
                <w:rFonts w:ascii="Helvetica" w:hAnsi="Helvetica" w:cs="맑은 고딕" w:hint="eastAsia"/>
                <w:b/>
                <w:bCs/>
                <w:sz w:val="22"/>
                <w:szCs w:val="22"/>
                <w:lang w:eastAsia="ko-KR"/>
              </w:rPr>
              <w:t>장소</w:t>
            </w:r>
            <w:r w:rsidR="009728AE" w:rsidRPr="009728AE">
              <w:rPr>
                <w:rFonts w:ascii="Helvetica" w:hAnsi="Helvetica" w:cs="Helvetica"/>
                <w:b/>
                <w:bCs/>
                <w:sz w:val="22"/>
                <w:szCs w:val="22"/>
                <w:lang w:eastAsia="ko-KR"/>
              </w:rPr>
              <w:t xml:space="preserve">, </w:t>
            </w:r>
            <w:r w:rsidR="009728AE" w:rsidRPr="009728AE">
              <w:rPr>
                <w:rFonts w:ascii="Helvetica" w:hAnsi="Helvetica" w:cs="맑은 고딕" w:hint="eastAsia"/>
                <w:b/>
                <w:bCs/>
                <w:sz w:val="22"/>
                <w:szCs w:val="22"/>
                <w:lang w:eastAsia="ko-KR"/>
              </w:rPr>
              <w:t>기간</w:t>
            </w:r>
            <w:r w:rsidR="009728AE" w:rsidRPr="009728AE">
              <w:rPr>
                <w:rFonts w:ascii="Helvetica" w:hAnsi="Helvetica" w:cs="Helvetica"/>
                <w:b/>
                <w:bCs/>
                <w:sz w:val="22"/>
                <w:szCs w:val="22"/>
                <w:lang w:eastAsia="ko-KR"/>
              </w:rPr>
              <w:t xml:space="preserve"> </w:t>
            </w:r>
            <w:r w:rsidR="009728AE" w:rsidRPr="009728AE">
              <w:rPr>
                <w:rFonts w:ascii="Helvetica" w:hAnsi="Helvetica" w:cs="맑은 고딕" w:hint="eastAsia"/>
                <w:b/>
                <w:bCs/>
                <w:sz w:val="22"/>
                <w:szCs w:val="22"/>
                <w:lang w:eastAsia="ko-KR"/>
              </w:rPr>
              <w:t>등</w:t>
            </w:r>
            <w:r w:rsidR="009728AE" w:rsidRPr="009728AE">
              <w:rPr>
                <w:rFonts w:ascii="Helvetica" w:hAnsi="Helvetica" w:cs="Helvetica" w:hint="eastAsia"/>
                <w:b/>
                <w:bCs/>
                <w:sz w:val="22"/>
                <w:szCs w:val="22"/>
                <w:lang w:eastAsia="ko-KR"/>
              </w:rPr>
              <w:t>을</w:t>
            </w:r>
            <w:r w:rsidR="009728AE" w:rsidRPr="009728AE">
              <w:rPr>
                <w:rFonts w:ascii="Helvetica" w:hAnsi="Helvetica" w:cs="Helvetica" w:hint="eastAsia"/>
                <w:b/>
                <w:bCs/>
                <w:sz w:val="22"/>
                <w:szCs w:val="22"/>
                <w:lang w:eastAsia="ko-KR"/>
              </w:rPr>
              <w:t xml:space="preserve"> </w:t>
            </w:r>
            <w:r w:rsidR="009728AE" w:rsidRPr="009728AE">
              <w:rPr>
                <w:rFonts w:ascii="Helvetica" w:hAnsi="Helvetica" w:cs="Helvetica" w:hint="eastAsia"/>
                <w:b/>
                <w:bCs/>
                <w:sz w:val="22"/>
                <w:szCs w:val="22"/>
                <w:lang w:eastAsia="ko-KR"/>
              </w:rPr>
              <w:t>바탕으로</w:t>
            </w:r>
          </w:p>
          <w:p w:rsidR="009728AE" w:rsidRDefault="005C4444" w:rsidP="00D1166A">
            <w:pPr>
              <w:pStyle w:val="a5"/>
              <w:pBdr>
                <w:top w:val="dotted" w:sz="4" w:space="1" w:color="000000"/>
                <w:left w:val="dotted" w:sz="4" w:space="4" w:color="000000"/>
                <w:bottom w:val="dotted" w:sz="4" w:space="1" w:color="000000"/>
                <w:right w:val="dotted" w:sz="4" w:space="4" w:color="000000"/>
              </w:pBdr>
              <w:jc w:val="center"/>
              <w:rPr>
                <w:rFonts w:ascii="Helvetica" w:hAnsi="Helvetica" w:cs="Helvetica"/>
                <w:b/>
                <w:bCs/>
                <w:sz w:val="22"/>
                <w:szCs w:val="22"/>
                <w:lang w:eastAsia="ko-KR"/>
              </w:rPr>
            </w:pPr>
            <w:r w:rsidRPr="009728AE">
              <w:rPr>
                <w:rFonts w:ascii="Helvetica" w:hAnsi="Helvetica" w:cs="Helvetica" w:hint="eastAsia"/>
                <w:b/>
                <w:bCs/>
                <w:sz w:val="22"/>
                <w:szCs w:val="22"/>
                <w:lang w:eastAsia="ko-KR"/>
              </w:rPr>
              <w:t>사업</w:t>
            </w:r>
            <w:r w:rsidRPr="009728AE">
              <w:rPr>
                <w:rFonts w:ascii="Helvetica" w:hAnsi="Helvetica" w:cs="Helvetica" w:hint="eastAsia"/>
                <w:b/>
                <w:bCs/>
                <w:sz w:val="22"/>
                <w:szCs w:val="22"/>
                <w:lang w:eastAsia="ko-KR"/>
              </w:rPr>
              <w:t xml:space="preserve"> </w:t>
            </w:r>
            <w:r w:rsidRPr="009728AE">
              <w:rPr>
                <w:rFonts w:ascii="Helvetica" w:hAnsi="Helvetica" w:cs="Helvetica" w:hint="eastAsia"/>
                <w:b/>
                <w:bCs/>
                <w:sz w:val="22"/>
                <w:szCs w:val="22"/>
                <w:lang w:eastAsia="ko-KR"/>
              </w:rPr>
              <w:t>결과</w:t>
            </w:r>
            <w:r w:rsidR="008A6C73">
              <w:rPr>
                <w:rFonts w:ascii="Helvetica" w:hAnsi="Helvetica" w:cs="Helvetica" w:hint="eastAsia"/>
                <w:b/>
                <w:bCs/>
                <w:sz w:val="22"/>
                <w:szCs w:val="22"/>
                <w:lang w:eastAsia="ko-KR"/>
              </w:rPr>
              <w:t xml:space="preserve"> </w:t>
            </w:r>
            <w:r w:rsidR="008A6C73">
              <w:rPr>
                <w:rFonts w:ascii="Helvetica" w:hAnsi="Helvetica" w:cs="Helvetica" w:hint="eastAsia"/>
                <w:b/>
                <w:bCs/>
                <w:sz w:val="22"/>
                <w:szCs w:val="22"/>
                <w:lang w:eastAsia="ko-KR"/>
              </w:rPr>
              <w:t>보고서를</w:t>
            </w:r>
            <w:r w:rsidRPr="009728AE">
              <w:rPr>
                <w:rFonts w:ascii="Helvetica" w:hAnsi="Helvetica" w:cs="Helvetica" w:hint="eastAsia"/>
                <w:b/>
                <w:bCs/>
                <w:sz w:val="22"/>
                <w:szCs w:val="22"/>
                <w:lang w:eastAsia="ko-KR"/>
              </w:rPr>
              <w:t xml:space="preserve"> </w:t>
            </w:r>
            <w:r w:rsidR="009728AE">
              <w:rPr>
                <w:rFonts w:ascii="Helvetica" w:hAnsi="Helvetica" w:cs="Helvetica" w:hint="eastAsia"/>
                <w:b/>
                <w:bCs/>
                <w:sz w:val="22"/>
                <w:szCs w:val="22"/>
                <w:lang w:eastAsia="ko-KR"/>
              </w:rPr>
              <w:t>작성하여</w:t>
            </w:r>
            <w:r w:rsidR="009728AE">
              <w:rPr>
                <w:rFonts w:ascii="Helvetica" w:hAnsi="Helvetica" w:cs="Helvetica" w:hint="eastAsia"/>
                <w:b/>
                <w:bCs/>
                <w:sz w:val="22"/>
                <w:szCs w:val="22"/>
                <w:lang w:eastAsia="ko-KR"/>
              </w:rPr>
              <w:t xml:space="preserve"> </w:t>
            </w:r>
            <w:r w:rsidR="009728AE">
              <w:rPr>
                <w:rFonts w:ascii="Helvetica" w:hAnsi="Helvetica" w:cs="Helvetica" w:hint="eastAsia"/>
                <w:b/>
                <w:bCs/>
                <w:sz w:val="22"/>
                <w:szCs w:val="22"/>
                <w:lang w:eastAsia="ko-KR"/>
              </w:rPr>
              <w:t>주시기</w:t>
            </w:r>
            <w:r w:rsidR="009728AE">
              <w:rPr>
                <w:rFonts w:ascii="Helvetica" w:hAnsi="Helvetica" w:cs="Helvetica" w:hint="eastAsia"/>
                <w:b/>
                <w:bCs/>
                <w:sz w:val="22"/>
                <w:szCs w:val="22"/>
                <w:lang w:eastAsia="ko-KR"/>
              </w:rPr>
              <w:t xml:space="preserve"> </w:t>
            </w:r>
            <w:r w:rsidR="009728AE">
              <w:rPr>
                <w:rFonts w:ascii="Helvetica" w:hAnsi="Helvetica" w:cs="Helvetica" w:hint="eastAsia"/>
                <w:b/>
                <w:bCs/>
                <w:sz w:val="22"/>
                <w:szCs w:val="22"/>
                <w:lang w:eastAsia="ko-KR"/>
              </w:rPr>
              <w:t>바랍니다</w:t>
            </w:r>
            <w:r w:rsidR="009728AE">
              <w:rPr>
                <w:rFonts w:ascii="Helvetica" w:hAnsi="Helvetica" w:cs="Helvetica" w:hint="eastAsia"/>
                <w:b/>
                <w:bCs/>
                <w:sz w:val="22"/>
                <w:szCs w:val="22"/>
                <w:lang w:eastAsia="ko-KR"/>
              </w:rPr>
              <w:t xml:space="preserve">. </w:t>
            </w:r>
          </w:p>
          <w:p w:rsidR="005C4444" w:rsidRPr="009728AE" w:rsidRDefault="009728AE" w:rsidP="00D1166A">
            <w:pPr>
              <w:pStyle w:val="a5"/>
              <w:pBdr>
                <w:top w:val="dotted" w:sz="4" w:space="1" w:color="000000"/>
                <w:left w:val="dotted" w:sz="4" w:space="4" w:color="000000"/>
                <w:bottom w:val="dotted" w:sz="4" w:space="1" w:color="000000"/>
                <w:right w:val="dotted" w:sz="4" w:space="4" w:color="000000"/>
              </w:pBdr>
              <w:jc w:val="center"/>
              <w:rPr>
                <w:rFonts w:ascii="Helvetica" w:hAnsi="Helvetica" w:cs="Helvetica"/>
                <w:b/>
                <w:bCs/>
                <w:sz w:val="22"/>
                <w:szCs w:val="22"/>
                <w:lang w:eastAsia="ko-KR"/>
              </w:rPr>
            </w:pPr>
            <w:r>
              <w:rPr>
                <w:rFonts w:ascii="Helvetica" w:hAnsi="Helvetica" w:cs="Helvetica" w:hint="eastAsia"/>
                <w:b/>
                <w:bCs/>
                <w:sz w:val="22"/>
                <w:szCs w:val="22"/>
                <w:lang w:eastAsia="ko-KR"/>
              </w:rPr>
              <w:t xml:space="preserve">* </w:t>
            </w:r>
            <w:r w:rsidR="005C4444" w:rsidRPr="009728AE">
              <w:rPr>
                <w:rFonts w:ascii="Helvetica" w:hAnsi="Helvetica" w:cs="맑은 고딕" w:hint="eastAsia"/>
                <w:b/>
                <w:bCs/>
                <w:sz w:val="22"/>
                <w:szCs w:val="22"/>
                <w:lang w:eastAsia="ko-KR"/>
              </w:rPr>
              <w:t>작품설명</w:t>
            </w:r>
            <w:r w:rsidR="005C4444" w:rsidRPr="009728AE">
              <w:rPr>
                <w:rFonts w:ascii="Helvetica" w:hAnsi="Helvetica" w:cs="Helvetica"/>
                <w:b/>
                <w:bCs/>
                <w:sz w:val="22"/>
                <w:szCs w:val="22"/>
                <w:lang w:eastAsia="ko-KR"/>
              </w:rPr>
              <w:t xml:space="preserve"> </w:t>
            </w:r>
            <w:r w:rsidR="005C4444" w:rsidRPr="009728AE">
              <w:rPr>
                <w:rFonts w:ascii="Helvetica" w:hAnsi="Helvetica" w:cs="맑은 고딕" w:hint="eastAsia"/>
                <w:b/>
                <w:bCs/>
                <w:sz w:val="22"/>
                <w:szCs w:val="22"/>
                <w:lang w:eastAsia="ko-KR"/>
              </w:rPr>
              <w:t>및</w:t>
            </w:r>
            <w:r w:rsidR="005C4444" w:rsidRPr="009728AE">
              <w:rPr>
                <w:rFonts w:ascii="Helvetica" w:hAnsi="Helvetica" w:cs="Helvetica"/>
                <w:b/>
                <w:bCs/>
                <w:sz w:val="22"/>
                <w:szCs w:val="22"/>
                <w:lang w:eastAsia="ko-KR"/>
              </w:rPr>
              <w:t xml:space="preserve"> </w:t>
            </w:r>
            <w:r w:rsidR="005C4444" w:rsidRPr="009728AE">
              <w:rPr>
                <w:rFonts w:ascii="Helvetica" w:hAnsi="Helvetica" w:cs="맑은 고딕" w:hint="eastAsia"/>
                <w:b/>
                <w:bCs/>
                <w:sz w:val="22"/>
                <w:szCs w:val="22"/>
                <w:lang w:eastAsia="ko-KR"/>
              </w:rPr>
              <w:t>주관자</w:t>
            </w:r>
            <w:r w:rsidR="00105388">
              <w:rPr>
                <w:rFonts w:ascii="Helvetica" w:hAnsi="Helvetica" w:cs="맑은 고딕" w:hint="eastAsia"/>
                <w:b/>
                <w:bCs/>
                <w:sz w:val="22"/>
                <w:szCs w:val="22"/>
                <w:lang w:eastAsia="ko-KR"/>
              </w:rPr>
              <w:t>를</w:t>
            </w:r>
            <w:r w:rsidR="005C4444" w:rsidRPr="009728AE">
              <w:rPr>
                <w:rFonts w:ascii="Helvetica" w:hAnsi="Helvetica" w:cs="Helvetica"/>
                <w:b/>
                <w:bCs/>
                <w:sz w:val="22"/>
                <w:szCs w:val="22"/>
                <w:lang w:eastAsia="ko-KR"/>
              </w:rPr>
              <w:t xml:space="preserve"> </w:t>
            </w:r>
            <w:r w:rsidR="005C4444" w:rsidRPr="009728AE">
              <w:rPr>
                <w:rFonts w:ascii="Helvetica" w:hAnsi="Helvetica" w:cs="맑은 고딕" w:hint="eastAsia"/>
                <w:b/>
                <w:bCs/>
                <w:sz w:val="22"/>
                <w:szCs w:val="22"/>
                <w:lang w:eastAsia="ko-KR"/>
              </w:rPr>
              <w:t>명시하고</w:t>
            </w:r>
            <w:r w:rsidR="005C4444" w:rsidRPr="009728AE">
              <w:rPr>
                <w:rFonts w:ascii="Helvetica" w:hAnsi="Helvetica" w:cs="맑은 고딕" w:hint="eastAsia"/>
                <w:b/>
                <w:bCs/>
                <w:sz w:val="22"/>
                <w:szCs w:val="22"/>
                <w:lang w:eastAsia="ko-KR"/>
              </w:rPr>
              <w:t xml:space="preserve"> </w:t>
            </w:r>
            <w:r w:rsidR="005C4444" w:rsidRPr="009728AE">
              <w:rPr>
                <w:rFonts w:ascii="Helvetica" w:hAnsi="Helvetica" w:cs="맑은 고딕" w:hint="eastAsia"/>
                <w:b/>
                <w:bCs/>
                <w:sz w:val="22"/>
                <w:szCs w:val="22"/>
                <w:u w:val="single"/>
                <w:lang w:eastAsia="ko-KR"/>
              </w:rPr>
              <w:t>해당</w:t>
            </w:r>
            <w:r w:rsidR="005C4444" w:rsidRPr="009728AE">
              <w:rPr>
                <w:rFonts w:ascii="Helvetica" w:hAnsi="Helvetica" w:cs="Helvetica"/>
                <w:b/>
                <w:bCs/>
                <w:sz w:val="22"/>
                <w:szCs w:val="22"/>
                <w:u w:val="single"/>
                <w:lang w:eastAsia="ko-KR"/>
              </w:rPr>
              <w:t xml:space="preserve"> </w:t>
            </w:r>
            <w:r w:rsidR="005C4444" w:rsidRPr="009728AE">
              <w:rPr>
                <w:rFonts w:ascii="Helvetica" w:hAnsi="Helvetica" w:cs="맑은 고딕" w:hint="eastAsia"/>
                <w:b/>
                <w:bCs/>
                <w:sz w:val="22"/>
                <w:szCs w:val="22"/>
                <w:u w:val="single"/>
                <w:lang w:eastAsia="ko-KR"/>
              </w:rPr>
              <w:t>행사</w:t>
            </w:r>
            <w:r w:rsidR="005C4444" w:rsidRPr="009728AE">
              <w:rPr>
                <w:rFonts w:ascii="Helvetica" w:hAnsi="Helvetica" w:cs="Helvetica"/>
                <w:b/>
                <w:bCs/>
                <w:sz w:val="22"/>
                <w:szCs w:val="22"/>
                <w:u w:val="single"/>
                <w:lang w:eastAsia="ko-KR"/>
              </w:rPr>
              <w:t xml:space="preserve"> </w:t>
            </w:r>
            <w:r w:rsidR="005C4444" w:rsidRPr="009728AE">
              <w:rPr>
                <w:rFonts w:ascii="Helvetica" w:hAnsi="Helvetica" w:cs="맑은 고딕" w:hint="eastAsia"/>
                <w:b/>
                <w:bCs/>
                <w:sz w:val="22"/>
                <w:szCs w:val="22"/>
                <w:u w:val="single"/>
                <w:lang w:eastAsia="ko-KR"/>
              </w:rPr>
              <w:t>고화질</w:t>
            </w:r>
            <w:r w:rsidR="005C4444" w:rsidRPr="009728AE">
              <w:rPr>
                <w:rFonts w:ascii="Helvetica" w:hAnsi="Helvetica" w:cs="Helvetica"/>
                <w:b/>
                <w:bCs/>
                <w:sz w:val="22"/>
                <w:szCs w:val="22"/>
                <w:u w:val="single"/>
                <w:lang w:eastAsia="ko-KR"/>
              </w:rPr>
              <w:t xml:space="preserve"> </w:t>
            </w:r>
            <w:r w:rsidR="005C4444" w:rsidRPr="009728AE">
              <w:rPr>
                <w:rFonts w:ascii="Helvetica" w:hAnsi="Helvetica" w:cs="맑은 고딕" w:hint="eastAsia"/>
                <w:b/>
                <w:bCs/>
                <w:sz w:val="22"/>
                <w:szCs w:val="22"/>
                <w:u w:val="single"/>
                <w:lang w:eastAsia="ko-KR"/>
              </w:rPr>
              <w:t>이미지</w:t>
            </w:r>
            <w:r w:rsidR="005C4444" w:rsidRPr="009728AE">
              <w:rPr>
                <w:rFonts w:ascii="Helvetica" w:hAnsi="Helvetica" w:cs="Helvetica"/>
                <w:b/>
                <w:bCs/>
                <w:sz w:val="22"/>
                <w:szCs w:val="22"/>
                <w:u w:val="single"/>
                <w:lang w:eastAsia="ko-KR"/>
              </w:rPr>
              <w:t xml:space="preserve">(HD) </w:t>
            </w:r>
            <w:r w:rsidR="005C4444" w:rsidRPr="009728AE">
              <w:rPr>
                <w:rFonts w:ascii="Helvetica" w:hAnsi="Helvetica" w:cs="맑은 고딕" w:hint="eastAsia"/>
                <w:b/>
                <w:bCs/>
                <w:sz w:val="22"/>
                <w:szCs w:val="22"/>
                <w:u w:val="single"/>
                <w:lang w:eastAsia="ko-KR"/>
              </w:rPr>
              <w:t>자료</w:t>
            </w:r>
            <w:r w:rsidR="005C4444" w:rsidRPr="009728AE">
              <w:rPr>
                <w:rFonts w:ascii="Helvetica" w:hAnsi="Helvetica" w:cs="Helvetica"/>
                <w:b/>
                <w:bCs/>
                <w:sz w:val="22"/>
                <w:szCs w:val="22"/>
                <w:u w:val="single"/>
                <w:lang w:eastAsia="ko-KR"/>
              </w:rPr>
              <w:t xml:space="preserve"> </w:t>
            </w:r>
            <w:r w:rsidR="005C4444" w:rsidRPr="009728AE">
              <w:rPr>
                <w:rFonts w:ascii="Helvetica" w:hAnsi="Helvetica" w:cs="맑은 고딕" w:hint="eastAsia"/>
                <w:b/>
                <w:bCs/>
                <w:sz w:val="22"/>
                <w:szCs w:val="22"/>
                <w:u w:val="single"/>
                <w:lang w:eastAsia="ko-KR"/>
              </w:rPr>
              <w:t>제출</w:t>
            </w:r>
            <w:r w:rsidR="005C4444" w:rsidRPr="009728AE">
              <w:rPr>
                <w:rFonts w:ascii="Helvetica" w:hAnsi="Helvetica" w:cs="Helvetica"/>
                <w:b/>
                <w:bCs/>
                <w:sz w:val="22"/>
                <w:szCs w:val="22"/>
                <w:lang w:eastAsia="ko-KR"/>
              </w:rPr>
              <w:t xml:space="preserve"> </w:t>
            </w:r>
          </w:p>
          <w:p w:rsidR="00355497" w:rsidRPr="00EC27FE" w:rsidRDefault="00355497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ko-KR"/>
              </w:rPr>
            </w:pPr>
          </w:p>
          <w:p w:rsidR="00355497" w:rsidRPr="00EC27FE" w:rsidRDefault="00355497" w:rsidP="0092134A">
            <w:pPr>
              <w:ind w:right="-1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C27FE">
              <w:rPr>
                <w:rFonts w:ascii="Arial" w:hAnsi="Arial" w:cs="맑은 고딕" w:hint="eastAsia"/>
                <w:b/>
                <w:bCs/>
                <w:sz w:val="22"/>
                <w:szCs w:val="22"/>
                <w:lang w:eastAsia="ko-KR"/>
              </w:rPr>
              <w:t>후원</w:t>
            </w:r>
            <w:r w:rsidRPr="00EC27FE">
              <w:rPr>
                <w:rFonts w:ascii="Arial" w:hAnsi="Arial" w:cs="Arial"/>
                <w:b/>
                <w:bCs/>
                <w:sz w:val="22"/>
                <w:szCs w:val="22"/>
                <w:lang w:eastAsia="ko-KR"/>
              </w:rPr>
              <w:t xml:space="preserve"> </w:t>
            </w:r>
            <w:r w:rsidRPr="00EC27FE">
              <w:rPr>
                <w:rFonts w:ascii="Arial" w:hAnsi="Arial" w:cs="맑은 고딕" w:hint="eastAsia"/>
                <w:b/>
                <w:bCs/>
                <w:sz w:val="22"/>
                <w:szCs w:val="22"/>
                <w:lang w:eastAsia="ko-KR"/>
              </w:rPr>
              <w:t>및</w:t>
            </w:r>
            <w:r w:rsidRPr="00EC27FE">
              <w:rPr>
                <w:rFonts w:ascii="Arial" w:hAnsi="Arial" w:cs="Arial"/>
                <w:b/>
                <w:bCs/>
                <w:sz w:val="22"/>
                <w:szCs w:val="22"/>
                <w:lang w:eastAsia="ko-KR"/>
              </w:rPr>
              <w:t xml:space="preserve"> </w:t>
            </w:r>
            <w:r w:rsidRPr="00EC27FE">
              <w:rPr>
                <w:rFonts w:ascii="Arial" w:hAnsi="Arial" w:cs="맑은 고딕" w:hint="eastAsia"/>
                <w:b/>
                <w:bCs/>
                <w:sz w:val="22"/>
                <w:szCs w:val="22"/>
                <w:lang w:eastAsia="ko-KR"/>
              </w:rPr>
              <w:t>제휴</w:t>
            </w:r>
            <w:r>
              <w:rPr>
                <w:rFonts w:ascii="Arial" w:hAnsi="Arial" w:cs="맑은 고딕" w:hint="eastAsia"/>
                <w:b/>
                <w:bCs/>
                <w:sz w:val="22"/>
                <w:szCs w:val="22"/>
                <w:lang w:eastAsia="ko-KR"/>
              </w:rPr>
              <w:t>기관</w:t>
            </w:r>
            <w:r w:rsidRPr="00EC27FE">
              <w:rPr>
                <w:rFonts w:ascii="Arial" w:hAnsi="Arial" w:cs="Arial"/>
                <w:b/>
                <w:bCs/>
                <w:sz w:val="22"/>
                <w:szCs w:val="22"/>
              </w:rPr>
              <w:t> :</w:t>
            </w:r>
          </w:p>
          <w:p w:rsidR="00355497" w:rsidRPr="00EC27FE" w:rsidRDefault="00355497" w:rsidP="0092134A">
            <w:pPr>
              <w:rPr>
                <w:rFonts w:ascii="Arial" w:hAnsi="Arial" w:cs="Arial"/>
                <w:b/>
                <w:bCs/>
                <w:sz w:val="22"/>
                <w:szCs w:val="22"/>
                <w:lang w:eastAsia="ko-KR"/>
              </w:rPr>
            </w:pPr>
          </w:p>
          <w:p w:rsidR="00355497" w:rsidRPr="00EC27FE" w:rsidRDefault="00355497" w:rsidP="0092134A">
            <w:pPr>
              <w:rPr>
                <w:rFonts w:ascii="Arial" w:hAnsi="Arial" w:cs="Arial"/>
                <w:b/>
                <w:bCs/>
                <w:sz w:val="22"/>
                <w:szCs w:val="22"/>
                <w:lang w:eastAsia="ko-KR"/>
              </w:rPr>
            </w:pPr>
          </w:p>
          <w:p w:rsidR="00355497" w:rsidRPr="00EC27FE" w:rsidRDefault="00355497" w:rsidP="0092134A">
            <w:pPr>
              <w:rPr>
                <w:rFonts w:ascii="Arial" w:hAnsi="Arial" w:cs="Arial"/>
                <w:sz w:val="22"/>
                <w:szCs w:val="22"/>
              </w:rPr>
            </w:pPr>
            <w:r w:rsidRPr="00EC27FE">
              <w:rPr>
                <w:rFonts w:ascii="Arial" w:hAnsi="Arial" w:cs="맑은 고딕" w:hint="eastAsia"/>
                <w:b/>
                <w:bCs/>
                <w:sz w:val="22"/>
                <w:szCs w:val="22"/>
                <w:lang w:eastAsia="ko-KR"/>
              </w:rPr>
              <w:t>총</w:t>
            </w:r>
            <w:r w:rsidRPr="00EC27FE">
              <w:rPr>
                <w:rFonts w:ascii="Arial" w:hAnsi="Arial" w:cs="Arial"/>
                <w:b/>
                <w:bCs/>
                <w:sz w:val="22"/>
                <w:szCs w:val="22"/>
                <w:lang w:eastAsia="ko-KR"/>
              </w:rPr>
              <w:t xml:space="preserve"> </w:t>
            </w:r>
            <w:r w:rsidRPr="00EC27FE">
              <w:rPr>
                <w:rFonts w:ascii="Arial" w:hAnsi="Arial" w:cs="맑은 고딕" w:hint="eastAsia"/>
                <w:b/>
                <w:bCs/>
                <w:sz w:val="22"/>
                <w:szCs w:val="22"/>
                <w:lang w:eastAsia="ko-KR"/>
              </w:rPr>
              <w:t>방문자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eastAsia="ko-KR"/>
              </w:rPr>
              <w:t>(</w:t>
            </w:r>
            <w:r>
              <w:rPr>
                <w:rFonts w:ascii="Arial" w:hAnsi="Arial" w:cs="맑은 고딕" w:hint="eastAsia"/>
                <w:b/>
                <w:bCs/>
                <w:sz w:val="22"/>
                <w:szCs w:val="22"/>
                <w:lang w:eastAsia="ko-KR"/>
              </w:rPr>
              <w:t>관람자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eastAsia="ko-KR"/>
              </w:rPr>
              <w:t>)</w:t>
            </w:r>
            <w:r w:rsidRPr="00EC27FE">
              <w:rPr>
                <w:rFonts w:ascii="Arial" w:hAnsi="Arial" w:cs="Arial"/>
                <w:b/>
                <w:bCs/>
                <w:sz w:val="22"/>
                <w:szCs w:val="22"/>
                <w:lang w:eastAsia="ko-KR"/>
              </w:rPr>
              <w:t xml:space="preserve"> </w:t>
            </w:r>
            <w:r w:rsidRPr="00EC27FE">
              <w:rPr>
                <w:rFonts w:ascii="Arial" w:hAnsi="Arial" w:cs="맑은 고딕" w:hint="eastAsia"/>
                <w:b/>
                <w:bCs/>
                <w:sz w:val="22"/>
                <w:szCs w:val="22"/>
                <w:lang w:eastAsia="ko-KR"/>
              </w:rPr>
              <w:t>수</w:t>
            </w:r>
            <w:r w:rsidRPr="00EC27FE">
              <w:rPr>
                <w:rFonts w:ascii="Arial" w:hAnsi="Arial" w:cs="Arial"/>
                <w:sz w:val="22"/>
                <w:szCs w:val="22"/>
              </w:rPr>
              <w:t>:</w:t>
            </w:r>
          </w:p>
          <w:p w:rsidR="00355497" w:rsidRPr="00EC27FE" w:rsidRDefault="00355497" w:rsidP="0092134A">
            <w:pPr>
              <w:rPr>
                <w:rFonts w:ascii="Arial" w:hAnsi="Arial" w:cs="Arial"/>
                <w:b/>
                <w:bCs/>
                <w:sz w:val="22"/>
                <w:szCs w:val="22"/>
                <w:lang w:eastAsia="ko-KR"/>
              </w:rPr>
            </w:pPr>
          </w:p>
          <w:p w:rsidR="00355497" w:rsidRPr="00EC27FE" w:rsidRDefault="00355497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ko-KR"/>
              </w:rPr>
            </w:pPr>
          </w:p>
          <w:p w:rsidR="00355497" w:rsidRPr="00EC27FE" w:rsidRDefault="00355497" w:rsidP="0092134A">
            <w:pPr>
              <w:rPr>
                <w:rFonts w:ascii="Arial" w:hAnsi="Arial" w:cs="Arial"/>
                <w:sz w:val="22"/>
                <w:szCs w:val="22"/>
              </w:rPr>
            </w:pPr>
            <w:r w:rsidRPr="00EC27FE">
              <w:rPr>
                <w:rFonts w:ascii="Arial" w:hAnsi="Arial" w:cs="맑은 고딕" w:hint="eastAsia"/>
                <w:b/>
                <w:bCs/>
                <w:sz w:val="22"/>
                <w:szCs w:val="22"/>
                <w:lang w:eastAsia="ko-KR"/>
              </w:rPr>
              <w:t>주요인사</w:t>
            </w:r>
            <w:r w:rsidRPr="00EC27FE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r w:rsidRPr="00EC27FE">
              <w:rPr>
                <w:rFonts w:ascii="Arial" w:hAnsi="Arial" w:cs="Arial"/>
                <w:sz w:val="22"/>
                <w:szCs w:val="22"/>
              </w:rPr>
              <w:t xml:space="preserve">: </w:t>
            </w:r>
            <w:r>
              <w:rPr>
                <w:rFonts w:ascii="Arial" w:hAnsi="Arial" w:cs="맑은 고딕" w:hint="eastAsia"/>
                <w:sz w:val="22"/>
                <w:szCs w:val="22"/>
                <w:lang w:eastAsia="ko-KR"/>
              </w:rPr>
              <w:t>전시</w:t>
            </w:r>
            <w:r>
              <w:rPr>
                <w:rFonts w:ascii="Arial" w:hAnsi="Arial" w:cs="Arial"/>
                <w:sz w:val="22"/>
                <w:szCs w:val="22"/>
                <w:lang w:eastAsia="ko-KR"/>
              </w:rPr>
              <w:t xml:space="preserve"> </w:t>
            </w:r>
            <w:r>
              <w:rPr>
                <w:rFonts w:ascii="Arial" w:hAnsi="Arial" w:cs="맑은 고딕" w:hint="eastAsia"/>
                <w:sz w:val="22"/>
                <w:szCs w:val="22"/>
                <w:lang w:eastAsia="ko-KR"/>
              </w:rPr>
              <w:t>참석</w:t>
            </w:r>
            <w:r>
              <w:rPr>
                <w:rFonts w:ascii="Arial" w:hAnsi="Arial" w:cs="Arial"/>
                <w:sz w:val="22"/>
                <w:szCs w:val="22"/>
                <w:lang w:eastAsia="ko-KR"/>
              </w:rPr>
              <w:t xml:space="preserve"> </w:t>
            </w:r>
            <w:r>
              <w:rPr>
                <w:rFonts w:ascii="Arial" w:hAnsi="Arial" w:cs="맑은 고딕" w:hint="eastAsia"/>
                <w:sz w:val="22"/>
                <w:szCs w:val="22"/>
                <w:lang w:eastAsia="ko-KR"/>
              </w:rPr>
              <w:t>예술인</w:t>
            </w:r>
            <w:r>
              <w:rPr>
                <w:rFonts w:ascii="Arial" w:hAnsi="Arial" w:cs="Arial"/>
                <w:sz w:val="22"/>
                <w:szCs w:val="22"/>
                <w:lang w:eastAsia="ko-KR"/>
              </w:rPr>
              <w:t xml:space="preserve">, </w:t>
            </w:r>
            <w:r>
              <w:rPr>
                <w:rFonts w:ascii="Arial" w:hAnsi="Arial" w:cs="맑은 고딕" w:hint="eastAsia"/>
                <w:sz w:val="22"/>
                <w:szCs w:val="22"/>
                <w:lang w:eastAsia="ko-KR"/>
              </w:rPr>
              <w:t>심포지엄</w:t>
            </w:r>
            <w:r>
              <w:rPr>
                <w:rFonts w:ascii="Arial" w:hAnsi="Arial" w:cs="Arial"/>
                <w:sz w:val="22"/>
                <w:szCs w:val="22"/>
                <w:lang w:eastAsia="ko-KR"/>
              </w:rPr>
              <w:t xml:space="preserve"> </w:t>
            </w:r>
            <w:r>
              <w:rPr>
                <w:rFonts w:ascii="Arial" w:hAnsi="Arial" w:cs="맑은 고딕" w:hint="eastAsia"/>
                <w:sz w:val="22"/>
                <w:szCs w:val="22"/>
                <w:lang w:eastAsia="ko-KR"/>
              </w:rPr>
              <w:t>참가자</w:t>
            </w:r>
            <w:r>
              <w:rPr>
                <w:rFonts w:ascii="Arial" w:hAnsi="Arial" w:cs="Arial"/>
                <w:sz w:val="22"/>
                <w:szCs w:val="22"/>
                <w:lang w:eastAsia="ko-KR"/>
              </w:rPr>
              <w:t xml:space="preserve">, </w:t>
            </w:r>
            <w:r>
              <w:rPr>
                <w:rFonts w:ascii="Arial" w:hAnsi="Arial" w:cs="맑은 고딕" w:hint="eastAsia"/>
                <w:sz w:val="22"/>
                <w:szCs w:val="22"/>
                <w:lang w:eastAsia="ko-KR"/>
              </w:rPr>
              <w:t>학자</w:t>
            </w:r>
            <w:r>
              <w:rPr>
                <w:rFonts w:ascii="Arial" w:hAnsi="Arial" w:cs="Arial"/>
                <w:sz w:val="22"/>
                <w:szCs w:val="22"/>
                <w:lang w:eastAsia="ko-KR"/>
              </w:rPr>
              <w:t xml:space="preserve">, </w:t>
            </w:r>
            <w:r>
              <w:rPr>
                <w:rFonts w:ascii="Arial" w:hAnsi="Arial" w:cs="맑은 고딕" w:hint="eastAsia"/>
                <w:sz w:val="22"/>
                <w:szCs w:val="22"/>
                <w:lang w:eastAsia="ko-KR"/>
              </w:rPr>
              <w:t>스포츠계</w:t>
            </w:r>
            <w:r>
              <w:rPr>
                <w:rFonts w:ascii="Arial" w:hAnsi="Arial" w:cs="Arial"/>
                <w:sz w:val="22"/>
                <w:szCs w:val="22"/>
                <w:lang w:eastAsia="ko-KR"/>
              </w:rPr>
              <w:t xml:space="preserve"> </w:t>
            </w:r>
            <w:r>
              <w:rPr>
                <w:rFonts w:ascii="Arial" w:hAnsi="Arial" w:cs="맑은 고딕" w:hint="eastAsia"/>
                <w:sz w:val="22"/>
                <w:szCs w:val="22"/>
                <w:lang w:eastAsia="ko-KR"/>
              </w:rPr>
              <w:t>인사</w:t>
            </w:r>
            <w:r>
              <w:rPr>
                <w:rFonts w:ascii="Arial" w:hAnsi="Arial" w:cs="Arial"/>
                <w:sz w:val="22"/>
                <w:szCs w:val="22"/>
                <w:lang w:eastAsia="ko-KR"/>
              </w:rPr>
              <w:t xml:space="preserve">, </w:t>
            </w:r>
            <w:r>
              <w:rPr>
                <w:rFonts w:ascii="Arial" w:hAnsi="Arial" w:cs="맑은 고딕" w:hint="eastAsia"/>
                <w:sz w:val="22"/>
                <w:szCs w:val="22"/>
                <w:lang w:eastAsia="ko-KR"/>
              </w:rPr>
              <w:t>작가</w:t>
            </w:r>
            <w:r>
              <w:rPr>
                <w:rFonts w:ascii="Arial" w:hAnsi="Arial" w:cs="Arial"/>
                <w:sz w:val="22"/>
                <w:szCs w:val="22"/>
                <w:lang w:eastAsia="ko-KR"/>
              </w:rPr>
              <w:t xml:space="preserve">, </w:t>
            </w:r>
            <w:r>
              <w:rPr>
                <w:rFonts w:ascii="Arial" w:hAnsi="Arial" w:cs="맑은 고딕" w:hint="eastAsia"/>
                <w:sz w:val="22"/>
                <w:szCs w:val="22"/>
                <w:lang w:eastAsia="ko-KR"/>
              </w:rPr>
              <w:t>음악가</w:t>
            </w:r>
            <w:r>
              <w:rPr>
                <w:rFonts w:ascii="Arial" w:hAnsi="Arial" w:cs="Arial"/>
                <w:sz w:val="22"/>
                <w:szCs w:val="22"/>
                <w:lang w:eastAsia="ko-KR"/>
              </w:rPr>
              <w:t xml:space="preserve">, </w:t>
            </w:r>
            <w:r>
              <w:rPr>
                <w:rFonts w:ascii="Arial" w:hAnsi="Arial" w:cs="맑은 고딕" w:hint="eastAsia"/>
                <w:sz w:val="22"/>
                <w:szCs w:val="22"/>
                <w:lang w:eastAsia="ko-KR"/>
              </w:rPr>
              <w:t>무용가</w:t>
            </w:r>
            <w:r>
              <w:rPr>
                <w:rFonts w:ascii="Arial" w:hAnsi="Arial" w:cs="Arial"/>
                <w:sz w:val="22"/>
                <w:szCs w:val="22"/>
                <w:lang w:eastAsia="ko-KR"/>
              </w:rPr>
              <w:t xml:space="preserve"> </w:t>
            </w:r>
            <w:r>
              <w:rPr>
                <w:rFonts w:ascii="Arial" w:hAnsi="Arial" w:cs="맑은 고딕" w:hint="eastAsia"/>
                <w:sz w:val="22"/>
                <w:szCs w:val="22"/>
                <w:lang w:eastAsia="ko-KR"/>
              </w:rPr>
              <w:t>등</w:t>
            </w:r>
          </w:p>
          <w:p w:rsidR="00355497" w:rsidRPr="00EC27FE" w:rsidRDefault="00355497" w:rsidP="0092134A">
            <w:pPr>
              <w:rPr>
                <w:rFonts w:ascii="Arial" w:hAnsi="Arial" w:cs="Arial"/>
                <w:sz w:val="22"/>
                <w:szCs w:val="22"/>
              </w:rPr>
            </w:pPr>
          </w:p>
          <w:p w:rsidR="00355497" w:rsidRPr="008A6C73" w:rsidRDefault="00355497" w:rsidP="0092134A">
            <w:pPr>
              <w:rPr>
                <w:rFonts w:ascii="Arial" w:hAnsi="Arial" w:cs="Arial"/>
                <w:sz w:val="22"/>
                <w:szCs w:val="22"/>
              </w:rPr>
            </w:pPr>
            <w:r w:rsidRPr="008A6C73">
              <w:rPr>
                <w:rFonts w:ascii="Arial" w:hAnsi="Arial" w:cs="맑은 고딕" w:hint="eastAsia"/>
                <w:sz w:val="22"/>
                <w:szCs w:val="22"/>
                <w:u w:val="single"/>
                <w:lang w:eastAsia="ko-KR"/>
              </w:rPr>
              <w:t>인사</w:t>
            </w:r>
            <w:r w:rsidRPr="008A6C73">
              <w:rPr>
                <w:rFonts w:ascii="Arial" w:hAnsi="Arial" w:cs="Arial"/>
                <w:sz w:val="22"/>
                <w:szCs w:val="22"/>
                <w:u w:val="single"/>
              </w:rPr>
              <w:t xml:space="preserve"> 1 </w:t>
            </w:r>
            <w:r w:rsidRPr="008A6C73">
              <w:rPr>
                <w:rFonts w:ascii="Arial" w:hAnsi="Arial" w:cs="Arial"/>
                <w:sz w:val="22"/>
                <w:szCs w:val="22"/>
              </w:rPr>
              <w:t>:</w:t>
            </w:r>
          </w:p>
          <w:p w:rsidR="00355497" w:rsidRPr="008A6C73" w:rsidRDefault="00355497" w:rsidP="0092134A">
            <w:pPr>
              <w:pStyle w:val="aa"/>
              <w:tabs>
                <w:tab w:val="clear" w:pos="4536"/>
                <w:tab w:val="clear" w:pos="9072"/>
              </w:tabs>
              <w:rPr>
                <w:rFonts w:ascii="Arial" w:hAnsi="Arial" w:cs="Arial"/>
                <w:sz w:val="22"/>
                <w:szCs w:val="22"/>
              </w:rPr>
            </w:pPr>
            <w:r w:rsidRPr="008A6C73">
              <w:rPr>
                <w:rFonts w:ascii="Arial" w:hAnsi="Arial" w:cs="맑은 고딕" w:hint="eastAsia"/>
                <w:sz w:val="22"/>
                <w:szCs w:val="22"/>
                <w:lang w:eastAsia="ko-KR"/>
              </w:rPr>
              <w:t>성명</w:t>
            </w:r>
            <w:r w:rsidRPr="008A6C73">
              <w:rPr>
                <w:rFonts w:ascii="Arial" w:hAnsi="Arial" w:cs="Arial"/>
                <w:sz w:val="22"/>
                <w:szCs w:val="22"/>
              </w:rPr>
              <w:t xml:space="preserve"> :</w:t>
            </w:r>
            <w:r w:rsidRPr="008A6C73">
              <w:rPr>
                <w:rFonts w:ascii="Arial" w:hAnsi="Arial" w:cs="Arial"/>
                <w:sz w:val="22"/>
                <w:szCs w:val="22"/>
              </w:rPr>
              <w:tab/>
            </w:r>
            <w:r w:rsidRPr="008A6C73">
              <w:rPr>
                <w:rFonts w:ascii="Arial" w:hAnsi="Arial" w:cs="Arial"/>
                <w:sz w:val="22"/>
                <w:szCs w:val="22"/>
              </w:rPr>
              <w:tab/>
            </w:r>
          </w:p>
          <w:p w:rsidR="00355497" w:rsidRPr="008A6C73" w:rsidRDefault="00355497" w:rsidP="0092134A">
            <w:pPr>
              <w:pStyle w:val="aa"/>
              <w:tabs>
                <w:tab w:val="clear" w:pos="4536"/>
                <w:tab w:val="clear" w:pos="9072"/>
              </w:tabs>
              <w:rPr>
                <w:rFonts w:ascii="Arial" w:hAnsi="Arial" w:cs="Arial"/>
                <w:sz w:val="22"/>
                <w:szCs w:val="22"/>
                <w:lang w:eastAsia="ko-KR"/>
              </w:rPr>
            </w:pPr>
            <w:r w:rsidRPr="008A6C73">
              <w:rPr>
                <w:rFonts w:ascii="Arial" w:hAnsi="Arial" w:cs="맑은 고딕" w:hint="eastAsia"/>
                <w:sz w:val="22"/>
                <w:szCs w:val="22"/>
                <w:lang w:eastAsia="ko-KR"/>
              </w:rPr>
              <w:t>분야</w:t>
            </w:r>
            <w:r w:rsidRPr="008A6C73">
              <w:rPr>
                <w:rFonts w:ascii="Arial" w:hAnsi="Arial" w:cs="Arial"/>
                <w:sz w:val="22"/>
                <w:szCs w:val="22"/>
              </w:rPr>
              <w:t xml:space="preserve"> : </w:t>
            </w:r>
          </w:p>
          <w:p w:rsidR="00355497" w:rsidRPr="008A6C73" w:rsidRDefault="00355497" w:rsidP="0092134A">
            <w:pPr>
              <w:pStyle w:val="aa"/>
              <w:tabs>
                <w:tab w:val="clear" w:pos="4536"/>
                <w:tab w:val="clear" w:pos="9072"/>
              </w:tabs>
              <w:rPr>
                <w:rFonts w:ascii="Arial" w:hAnsi="Arial" w:cs="Arial"/>
                <w:sz w:val="22"/>
                <w:szCs w:val="22"/>
                <w:lang w:eastAsia="ko-KR"/>
              </w:rPr>
            </w:pPr>
          </w:p>
          <w:p w:rsidR="00355497" w:rsidRPr="008A6C73" w:rsidRDefault="00355497" w:rsidP="0092134A">
            <w:pPr>
              <w:rPr>
                <w:rFonts w:ascii="Arial" w:hAnsi="Arial" w:cs="Arial"/>
                <w:sz w:val="22"/>
                <w:szCs w:val="22"/>
              </w:rPr>
            </w:pPr>
            <w:r w:rsidRPr="008A6C73">
              <w:rPr>
                <w:rFonts w:ascii="Arial" w:hAnsi="Arial" w:cs="맑은 고딕" w:hint="eastAsia"/>
                <w:sz w:val="22"/>
                <w:szCs w:val="22"/>
                <w:u w:val="single"/>
                <w:lang w:eastAsia="ko-KR"/>
              </w:rPr>
              <w:t>인사</w:t>
            </w:r>
            <w:r w:rsidRPr="008A6C73">
              <w:rPr>
                <w:rFonts w:ascii="Arial" w:hAnsi="Arial" w:cs="Arial"/>
                <w:sz w:val="22"/>
                <w:szCs w:val="22"/>
                <w:u w:val="single"/>
              </w:rPr>
              <w:t xml:space="preserve"> 2 </w:t>
            </w:r>
            <w:r w:rsidRPr="008A6C73">
              <w:rPr>
                <w:rFonts w:ascii="Arial" w:hAnsi="Arial" w:cs="Arial"/>
                <w:sz w:val="22"/>
                <w:szCs w:val="22"/>
              </w:rPr>
              <w:t>:</w:t>
            </w:r>
          </w:p>
          <w:p w:rsidR="00355497" w:rsidRPr="008A6C73" w:rsidRDefault="00355497" w:rsidP="00A67214">
            <w:pPr>
              <w:pStyle w:val="aa"/>
              <w:tabs>
                <w:tab w:val="clear" w:pos="4536"/>
                <w:tab w:val="clear" w:pos="9072"/>
              </w:tabs>
              <w:rPr>
                <w:rFonts w:ascii="Arial" w:hAnsi="Arial" w:cs="Arial"/>
                <w:sz w:val="22"/>
                <w:szCs w:val="22"/>
              </w:rPr>
            </w:pPr>
            <w:r w:rsidRPr="008A6C73">
              <w:rPr>
                <w:rFonts w:ascii="Arial" w:hAnsi="Arial" w:cs="맑은 고딕" w:hint="eastAsia"/>
                <w:sz w:val="22"/>
                <w:szCs w:val="22"/>
                <w:lang w:eastAsia="ko-KR"/>
              </w:rPr>
              <w:t>성명</w:t>
            </w:r>
            <w:r w:rsidRPr="008A6C73">
              <w:rPr>
                <w:rFonts w:ascii="Arial" w:hAnsi="Arial" w:cs="Arial"/>
                <w:sz w:val="22"/>
                <w:szCs w:val="22"/>
              </w:rPr>
              <w:t xml:space="preserve"> :</w:t>
            </w:r>
            <w:r w:rsidRPr="008A6C73">
              <w:rPr>
                <w:rFonts w:ascii="Arial" w:hAnsi="Arial" w:cs="Arial"/>
                <w:sz w:val="22"/>
                <w:szCs w:val="22"/>
              </w:rPr>
              <w:tab/>
            </w:r>
            <w:r w:rsidRPr="008A6C73">
              <w:rPr>
                <w:rFonts w:ascii="Arial" w:hAnsi="Arial" w:cs="Arial"/>
                <w:sz w:val="22"/>
                <w:szCs w:val="22"/>
              </w:rPr>
              <w:tab/>
            </w:r>
          </w:p>
          <w:p w:rsidR="00355497" w:rsidRPr="008A6C73" w:rsidRDefault="00355497" w:rsidP="0092134A">
            <w:pPr>
              <w:pStyle w:val="aa"/>
              <w:tabs>
                <w:tab w:val="clear" w:pos="4536"/>
                <w:tab w:val="clear" w:pos="9072"/>
              </w:tabs>
              <w:rPr>
                <w:rFonts w:ascii="Arial" w:hAnsi="Arial" w:cs="Arial"/>
                <w:sz w:val="22"/>
                <w:szCs w:val="22"/>
              </w:rPr>
            </w:pPr>
            <w:r w:rsidRPr="008A6C73">
              <w:rPr>
                <w:rFonts w:ascii="Arial" w:hAnsi="Arial" w:cs="맑은 고딕" w:hint="eastAsia"/>
                <w:sz w:val="22"/>
                <w:szCs w:val="22"/>
                <w:lang w:eastAsia="ko-KR"/>
              </w:rPr>
              <w:t>분야</w:t>
            </w:r>
            <w:r w:rsidRPr="008A6C73">
              <w:rPr>
                <w:rFonts w:ascii="Arial" w:hAnsi="Arial" w:cs="Arial"/>
                <w:sz w:val="22"/>
                <w:szCs w:val="22"/>
              </w:rPr>
              <w:t xml:space="preserve"> : </w:t>
            </w:r>
          </w:p>
          <w:p w:rsidR="00355497" w:rsidRPr="008A6C73" w:rsidRDefault="00355497" w:rsidP="0092134A">
            <w:pPr>
              <w:rPr>
                <w:rFonts w:ascii="Arial" w:hAnsi="Arial" w:cs="Arial"/>
                <w:sz w:val="22"/>
                <w:szCs w:val="22"/>
                <w:u w:val="single"/>
              </w:rPr>
            </w:pPr>
          </w:p>
          <w:p w:rsidR="00355497" w:rsidRPr="008A6C73" w:rsidRDefault="00355497" w:rsidP="0092134A">
            <w:pPr>
              <w:rPr>
                <w:rFonts w:ascii="Arial" w:hAnsi="Arial" w:cs="Arial"/>
                <w:sz w:val="22"/>
                <w:szCs w:val="22"/>
              </w:rPr>
            </w:pPr>
            <w:r w:rsidRPr="008A6C73">
              <w:rPr>
                <w:rFonts w:ascii="Arial" w:hAnsi="Arial" w:cs="맑은 고딕" w:hint="eastAsia"/>
                <w:sz w:val="22"/>
                <w:szCs w:val="22"/>
                <w:u w:val="single"/>
                <w:lang w:eastAsia="ko-KR"/>
              </w:rPr>
              <w:t>인사</w:t>
            </w:r>
            <w:r w:rsidRPr="008A6C73">
              <w:rPr>
                <w:rFonts w:ascii="Arial" w:hAnsi="Arial" w:cs="Arial"/>
                <w:sz w:val="22"/>
                <w:szCs w:val="22"/>
                <w:u w:val="single"/>
              </w:rPr>
              <w:t xml:space="preserve"> 3 </w:t>
            </w:r>
            <w:r w:rsidRPr="008A6C73">
              <w:rPr>
                <w:rFonts w:ascii="Arial" w:hAnsi="Arial" w:cs="Arial"/>
                <w:sz w:val="22"/>
                <w:szCs w:val="22"/>
              </w:rPr>
              <w:t>:</w:t>
            </w:r>
          </w:p>
          <w:p w:rsidR="00355497" w:rsidRPr="00A67214" w:rsidRDefault="00355497" w:rsidP="00A67214">
            <w:pPr>
              <w:pStyle w:val="aa"/>
              <w:tabs>
                <w:tab w:val="clear" w:pos="4536"/>
                <w:tab w:val="clear" w:pos="9072"/>
              </w:tabs>
              <w:rPr>
                <w:rFonts w:ascii="Arial" w:hAnsi="Arial" w:cs="Arial"/>
                <w:color w:val="FF0000"/>
                <w:sz w:val="22"/>
                <w:szCs w:val="22"/>
              </w:rPr>
            </w:pPr>
            <w:r w:rsidRPr="008A6C73">
              <w:rPr>
                <w:rFonts w:ascii="Arial" w:hAnsi="Arial" w:cs="맑은 고딕" w:hint="eastAsia"/>
                <w:sz w:val="22"/>
                <w:szCs w:val="22"/>
                <w:lang w:eastAsia="ko-KR"/>
              </w:rPr>
              <w:t>성명</w:t>
            </w:r>
            <w:r w:rsidRPr="008A6C73">
              <w:rPr>
                <w:rFonts w:ascii="Arial" w:hAnsi="Arial" w:cs="Arial"/>
                <w:sz w:val="22"/>
                <w:szCs w:val="22"/>
              </w:rPr>
              <w:t xml:space="preserve"> :</w:t>
            </w:r>
            <w:r w:rsidRPr="008A6C73">
              <w:rPr>
                <w:rFonts w:ascii="Arial" w:hAnsi="Arial" w:cs="Arial"/>
                <w:sz w:val="22"/>
                <w:szCs w:val="22"/>
              </w:rPr>
              <w:tab/>
            </w:r>
            <w:r w:rsidRPr="00A67214">
              <w:rPr>
                <w:rFonts w:ascii="Arial" w:hAnsi="Arial" w:cs="Arial"/>
                <w:color w:val="FF0000"/>
                <w:sz w:val="22"/>
                <w:szCs w:val="22"/>
              </w:rPr>
              <w:tab/>
            </w:r>
          </w:p>
          <w:p w:rsidR="00355497" w:rsidRPr="00EC27FE" w:rsidRDefault="00355497" w:rsidP="0092134A">
            <w:pPr>
              <w:pStyle w:val="aa"/>
              <w:tabs>
                <w:tab w:val="clear" w:pos="4536"/>
                <w:tab w:val="clear" w:pos="9072"/>
              </w:tabs>
              <w:rPr>
                <w:rFonts w:ascii="Arial" w:hAnsi="Arial" w:cs="Arial"/>
                <w:sz w:val="22"/>
                <w:szCs w:val="22"/>
              </w:rPr>
            </w:pPr>
            <w:r w:rsidRPr="00EC27FE">
              <w:rPr>
                <w:rFonts w:ascii="Arial" w:hAnsi="Arial" w:cs="맑은 고딕" w:hint="eastAsia"/>
                <w:sz w:val="22"/>
                <w:szCs w:val="22"/>
                <w:lang w:eastAsia="ko-KR"/>
              </w:rPr>
              <w:t>분야</w:t>
            </w:r>
            <w:r w:rsidRPr="00EC27FE">
              <w:rPr>
                <w:rFonts w:ascii="Arial" w:hAnsi="Arial" w:cs="Arial"/>
                <w:sz w:val="22"/>
                <w:szCs w:val="22"/>
              </w:rPr>
              <w:t xml:space="preserve"> : </w:t>
            </w:r>
          </w:p>
          <w:p w:rsidR="00355497" w:rsidRPr="00EC27FE" w:rsidRDefault="00355497" w:rsidP="0092134A">
            <w:pPr>
              <w:pStyle w:val="aa"/>
              <w:tabs>
                <w:tab w:val="clear" w:pos="4536"/>
                <w:tab w:val="clear" w:pos="9072"/>
              </w:tabs>
              <w:rPr>
                <w:rFonts w:ascii="Arial" w:hAnsi="Arial" w:cs="Arial"/>
                <w:sz w:val="22"/>
                <w:szCs w:val="22"/>
              </w:rPr>
            </w:pPr>
          </w:p>
          <w:p w:rsidR="00355497" w:rsidRPr="00EC27FE" w:rsidRDefault="00355497" w:rsidP="0092134A">
            <w:pPr>
              <w:pStyle w:val="aa"/>
              <w:tabs>
                <w:tab w:val="clear" w:pos="4536"/>
                <w:tab w:val="clear" w:pos="9072"/>
              </w:tabs>
              <w:rPr>
                <w:rFonts w:ascii="Arial" w:hAnsi="Arial" w:cs="Arial"/>
                <w:sz w:val="22"/>
                <w:szCs w:val="22"/>
                <w:lang w:eastAsia="ko-KR"/>
              </w:rPr>
            </w:pPr>
          </w:p>
          <w:p w:rsidR="00355497" w:rsidRPr="00EC27FE" w:rsidRDefault="00355497" w:rsidP="0092134A">
            <w:pPr>
              <w:ind w:right="-992"/>
              <w:rPr>
                <w:rFonts w:ascii="Arial" w:hAnsi="Arial" w:cs="Arial"/>
                <w:sz w:val="22"/>
                <w:szCs w:val="22"/>
                <w:lang w:eastAsia="ko-KR"/>
              </w:rPr>
            </w:pPr>
            <w:r w:rsidRPr="00EC27FE">
              <w:rPr>
                <w:rFonts w:ascii="Arial" w:hAnsi="Arial" w:cs="맑은 고딕" w:hint="eastAsia"/>
                <w:b/>
                <w:bCs/>
                <w:sz w:val="22"/>
                <w:szCs w:val="22"/>
                <w:lang w:eastAsia="ko-KR"/>
              </w:rPr>
              <w:t>페스티발</w:t>
            </w:r>
            <w:r w:rsidRPr="00EC27FE">
              <w:rPr>
                <w:rFonts w:ascii="Arial" w:hAnsi="Arial" w:cs="Arial"/>
                <w:b/>
                <w:bCs/>
                <w:sz w:val="22"/>
                <w:szCs w:val="22"/>
                <w:lang w:eastAsia="ko-KR"/>
              </w:rPr>
              <w:t xml:space="preserve"> </w:t>
            </w:r>
            <w:r>
              <w:rPr>
                <w:rFonts w:ascii="Arial" w:hAnsi="Arial" w:cs="맑은 고딕" w:hint="eastAsia"/>
                <w:b/>
                <w:bCs/>
                <w:sz w:val="22"/>
                <w:szCs w:val="22"/>
                <w:lang w:eastAsia="ko-KR"/>
              </w:rPr>
              <w:t>또는</w:t>
            </w:r>
            <w:r w:rsidRPr="00EC27FE">
              <w:rPr>
                <w:rFonts w:ascii="Arial" w:hAnsi="Arial" w:cs="Arial"/>
                <w:b/>
                <w:bCs/>
                <w:sz w:val="22"/>
                <w:szCs w:val="22"/>
                <w:lang w:eastAsia="ko-KR"/>
              </w:rPr>
              <w:t xml:space="preserve"> </w:t>
            </w:r>
            <w:r>
              <w:rPr>
                <w:rFonts w:ascii="Arial" w:hAnsi="Arial" w:cs="맑은 고딕" w:hint="eastAsia"/>
                <w:b/>
                <w:bCs/>
                <w:sz w:val="22"/>
                <w:szCs w:val="22"/>
                <w:lang w:eastAsia="ko-KR"/>
              </w:rPr>
              <w:t>종합</w:t>
            </w:r>
            <w:r w:rsidRPr="00EC27FE">
              <w:rPr>
                <w:rFonts w:ascii="Arial" w:hAnsi="Arial" w:cs="Arial"/>
                <w:b/>
                <w:bCs/>
                <w:sz w:val="22"/>
                <w:szCs w:val="22"/>
                <w:lang w:eastAsia="ko-KR"/>
              </w:rPr>
              <w:t xml:space="preserve"> </w:t>
            </w:r>
            <w:r>
              <w:rPr>
                <w:rFonts w:ascii="Arial" w:hAnsi="Arial" w:cs="맑은 고딕" w:hint="eastAsia"/>
                <w:b/>
                <w:bCs/>
                <w:sz w:val="22"/>
                <w:szCs w:val="22"/>
                <w:lang w:eastAsia="ko-KR"/>
              </w:rPr>
              <w:t>행사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eastAsia="ko-KR"/>
              </w:rPr>
              <w:t xml:space="preserve"> </w:t>
            </w:r>
            <w:r>
              <w:rPr>
                <w:rFonts w:ascii="Arial" w:hAnsi="Arial" w:cs="맑은 고딕" w:hint="eastAsia"/>
                <w:b/>
                <w:bCs/>
                <w:sz w:val="22"/>
                <w:szCs w:val="22"/>
                <w:lang w:eastAsia="ko-KR"/>
              </w:rPr>
              <w:t>계기</w:t>
            </w:r>
            <w:r w:rsidRPr="00EC27FE">
              <w:rPr>
                <w:rFonts w:ascii="Arial" w:hAnsi="Arial" w:cs="Arial"/>
                <w:b/>
                <w:bCs/>
                <w:sz w:val="22"/>
                <w:szCs w:val="22"/>
                <w:lang w:eastAsia="ko-KR"/>
              </w:rPr>
              <w:t xml:space="preserve"> </w:t>
            </w:r>
            <w:r w:rsidRPr="00EC27FE">
              <w:rPr>
                <w:rFonts w:ascii="Arial" w:hAnsi="Arial" w:cs="맑은 고딕" w:hint="eastAsia"/>
                <w:b/>
                <w:bCs/>
                <w:sz w:val="22"/>
                <w:szCs w:val="22"/>
                <w:lang w:eastAsia="ko-KR"/>
              </w:rPr>
              <w:t>상영된</w:t>
            </w:r>
            <w:r w:rsidRPr="00EC27FE">
              <w:rPr>
                <w:rFonts w:ascii="Arial" w:hAnsi="Arial" w:cs="Arial"/>
                <w:b/>
                <w:bCs/>
                <w:sz w:val="22"/>
                <w:szCs w:val="22"/>
                <w:lang w:eastAsia="ko-KR"/>
              </w:rPr>
              <w:t xml:space="preserve"> </w:t>
            </w:r>
            <w:r w:rsidRPr="00EC27FE">
              <w:rPr>
                <w:rFonts w:ascii="Arial" w:hAnsi="Arial" w:cs="맑은 고딕" w:hint="eastAsia"/>
                <w:b/>
                <w:bCs/>
                <w:sz w:val="22"/>
                <w:szCs w:val="22"/>
                <w:lang w:eastAsia="ko-KR"/>
              </w:rPr>
              <w:t>영화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eastAsia="ko-KR"/>
              </w:rPr>
              <w:t xml:space="preserve"> </w:t>
            </w:r>
            <w:r w:rsidRPr="00EC27FE">
              <w:rPr>
                <w:rFonts w:ascii="Arial" w:hAnsi="Arial" w:cs="Arial"/>
                <w:sz w:val="22"/>
                <w:szCs w:val="22"/>
              </w:rPr>
              <w:t>:</w:t>
            </w:r>
          </w:p>
          <w:p w:rsidR="00355497" w:rsidRPr="00EC27FE" w:rsidRDefault="00355497" w:rsidP="0092134A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맑은 고딕" w:hint="eastAsia"/>
                <w:sz w:val="22"/>
                <w:szCs w:val="22"/>
                <w:lang w:eastAsia="ko-KR"/>
              </w:rPr>
              <w:t>상영작</w:t>
            </w:r>
            <w:r>
              <w:rPr>
                <w:rFonts w:ascii="Arial" w:hAnsi="Arial" w:cs="Arial"/>
                <w:sz w:val="22"/>
                <w:szCs w:val="22"/>
                <w:lang w:eastAsia="ko-KR"/>
              </w:rPr>
              <w:t xml:space="preserve"> </w:t>
            </w:r>
            <w:r w:rsidRPr="00EC27FE">
              <w:rPr>
                <w:rFonts w:ascii="Arial" w:hAnsi="Arial" w:cs="맑은 고딕" w:hint="eastAsia"/>
                <w:sz w:val="22"/>
                <w:szCs w:val="22"/>
                <w:lang w:eastAsia="ko-KR"/>
              </w:rPr>
              <w:t>수</w:t>
            </w:r>
            <w:r w:rsidRPr="00EC27FE">
              <w:rPr>
                <w:rFonts w:ascii="Arial" w:hAnsi="Arial" w:cs="Arial"/>
                <w:sz w:val="22"/>
                <w:szCs w:val="22"/>
              </w:rPr>
              <w:t>:</w:t>
            </w:r>
          </w:p>
          <w:p w:rsidR="00355497" w:rsidRPr="00EC27FE" w:rsidRDefault="00355497" w:rsidP="0092134A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맑은 고딕" w:hint="eastAsia"/>
                <w:sz w:val="22"/>
                <w:szCs w:val="22"/>
                <w:lang w:eastAsia="ko-KR"/>
              </w:rPr>
              <w:t>상영</w:t>
            </w:r>
            <w:r>
              <w:rPr>
                <w:rFonts w:ascii="Arial" w:hAnsi="Arial" w:cs="Arial"/>
                <w:sz w:val="22"/>
                <w:szCs w:val="22"/>
                <w:lang w:eastAsia="ko-KR"/>
              </w:rPr>
              <w:t xml:space="preserve"> </w:t>
            </w:r>
            <w:r>
              <w:rPr>
                <w:rFonts w:ascii="Arial" w:hAnsi="Arial" w:cs="맑은 고딕" w:hint="eastAsia"/>
                <w:sz w:val="22"/>
                <w:szCs w:val="22"/>
                <w:lang w:eastAsia="ko-KR"/>
              </w:rPr>
              <w:t>횟수</w:t>
            </w:r>
            <w:r w:rsidRPr="00EC27FE">
              <w:rPr>
                <w:rFonts w:ascii="Arial" w:hAnsi="Arial" w:cs="Arial"/>
                <w:sz w:val="22"/>
                <w:szCs w:val="22"/>
              </w:rPr>
              <w:t xml:space="preserve">: </w:t>
            </w:r>
          </w:p>
          <w:p w:rsidR="00355497" w:rsidRPr="00EC27FE" w:rsidRDefault="00355497" w:rsidP="0092134A">
            <w:pPr>
              <w:rPr>
                <w:rFonts w:ascii="Arial" w:hAnsi="Arial" w:cs="Arial"/>
                <w:sz w:val="22"/>
                <w:szCs w:val="22"/>
              </w:rPr>
            </w:pPr>
            <w:r w:rsidRPr="00EC27FE">
              <w:rPr>
                <w:rFonts w:ascii="Arial" w:hAnsi="Arial" w:cs="맑은 고딕" w:hint="eastAsia"/>
                <w:sz w:val="22"/>
                <w:szCs w:val="22"/>
                <w:lang w:eastAsia="ko-KR"/>
              </w:rPr>
              <w:t>총</w:t>
            </w:r>
            <w:r w:rsidRPr="00EC27FE">
              <w:rPr>
                <w:rFonts w:ascii="Arial" w:hAnsi="Arial" w:cs="Arial"/>
                <w:sz w:val="22"/>
                <w:szCs w:val="22"/>
                <w:lang w:eastAsia="ko-KR"/>
              </w:rPr>
              <w:t xml:space="preserve"> </w:t>
            </w:r>
            <w:r w:rsidRPr="00EC27FE">
              <w:rPr>
                <w:rFonts w:ascii="Arial" w:hAnsi="Arial" w:cs="맑은 고딕" w:hint="eastAsia"/>
                <w:sz w:val="22"/>
                <w:szCs w:val="22"/>
                <w:lang w:eastAsia="ko-KR"/>
              </w:rPr>
              <w:t>관객수</w:t>
            </w:r>
            <w:r w:rsidRPr="00EC27FE">
              <w:rPr>
                <w:rFonts w:ascii="Arial" w:hAnsi="Arial" w:cs="Arial"/>
                <w:sz w:val="22"/>
                <w:szCs w:val="22"/>
              </w:rPr>
              <w:t>:</w:t>
            </w:r>
          </w:p>
          <w:p w:rsidR="00355497" w:rsidRPr="00EC27FE" w:rsidRDefault="00355497" w:rsidP="0092134A">
            <w:pPr>
              <w:rPr>
                <w:rFonts w:ascii="Arial" w:hAnsi="Arial" w:cs="Arial"/>
                <w:sz w:val="22"/>
                <w:szCs w:val="22"/>
              </w:rPr>
            </w:pPr>
            <w:r w:rsidRPr="00EC27FE">
              <w:rPr>
                <w:rFonts w:ascii="Arial" w:hAnsi="Arial" w:cs="맑은 고딕" w:hint="eastAsia"/>
                <w:sz w:val="22"/>
                <w:szCs w:val="22"/>
                <w:lang w:eastAsia="ko-KR"/>
              </w:rPr>
              <w:t>상영된</w:t>
            </w:r>
            <w:r w:rsidRPr="00EC27FE">
              <w:rPr>
                <w:rFonts w:ascii="Arial" w:hAnsi="Arial" w:cs="Arial"/>
                <w:sz w:val="22"/>
                <w:szCs w:val="22"/>
                <w:lang w:eastAsia="ko-KR"/>
              </w:rPr>
              <w:t xml:space="preserve"> </w:t>
            </w:r>
            <w:r w:rsidRPr="00EC27FE">
              <w:rPr>
                <w:rFonts w:ascii="Arial" w:hAnsi="Arial" w:cs="맑은 고딕" w:hint="eastAsia"/>
                <w:sz w:val="22"/>
                <w:szCs w:val="22"/>
                <w:lang w:eastAsia="ko-KR"/>
              </w:rPr>
              <w:t>주요영화</w:t>
            </w:r>
            <w:r w:rsidRPr="00EC27FE">
              <w:rPr>
                <w:rFonts w:ascii="Arial" w:hAnsi="Arial" w:cs="Arial"/>
                <w:sz w:val="22"/>
                <w:szCs w:val="22"/>
                <w:lang w:eastAsia="ko-KR"/>
              </w:rPr>
              <w:t xml:space="preserve"> </w:t>
            </w:r>
            <w:r w:rsidRPr="00EC27FE">
              <w:rPr>
                <w:rFonts w:ascii="Arial" w:hAnsi="Arial" w:cs="맑은 고딕" w:hint="eastAsia"/>
                <w:sz w:val="22"/>
                <w:szCs w:val="22"/>
                <w:lang w:eastAsia="ko-KR"/>
              </w:rPr>
              <w:t>제목</w:t>
            </w:r>
            <w:r w:rsidRPr="00EC27FE">
              <w:rPr>
                <w:rFonts w:ascii="Arial" w:hAnsi="Arial" w:cs="Arial"/>
                <w:sz w:val="22"/>
                <w:szCs w:val="22"/>
                <w:lang w:eastAsia="ko-KR"/>
              </w:rPr>
              <w:t>(</w:t>
            </w:r>
            <w:r w:rsidRPr="00EC27FE">
              <w:rPr>
                <w:rFonts w:ascii="Arial" w:hAnsi="Arial" w:cs="맑은 고딕" w:hint="eastAsia"/>
                <w:sz w:val="22"/>
                <w:szCs w:val="22"/>
                <w:lang w:eastAsia="ko-KR"/>
              </w:rPr>
              <w:t>및</w:t>
            </w:r>
            <w:r w:rsidRPr="00EC27FE">
              <w:rPr>
                <w:rFonts w:ascii="Arial" w:hAnsi="Arial" w:cs="Arial"/>
                <w:sz w:val="22"/>
                <w:szCs w:val="22"/>
                <w:lang w:eastAsia="ko-KR"/>
              </w:rPr>
              <w:t xml:space="preserve"> </w:t>
            </w:r>
            <w:r w:rsidRPr="00EC27FE">
              <w:rPr>
                <w:rFonts w:ascii="Arial" w:hAnsi="Arial" w:cs="맑은 고딕" w:hint="eastAsia"/>
                <w:sz w:val="22"/>
                <w:szCs w:val="22"/>
                <w:lang w:eastAsia="ko-KR"/>
              </w:rPr>
              <w:t>감독이름</w:t>
            </w:r>
            <w:r w:rsidRPr="00EC27FE">
              <w:rPr>
                <w:rFonts w:ascii="Arial" w:hAnsi="Arial" w:cs="Arial"/>
                <w:sz w:val="22"/>
                <w:szCs w:val="22"/>
                <w:lang w:eastAsia="ko-KR"/>
              </w:rPr>
              <w:t xml:space="preserve">) </w:t>
            </w:r>
            <w:r w:rsidRPr="00EC27FE">
              <w:rPr>
                <w:rFonts w:ascii="Arial" w:hAnsi="Arial" w:cs="Arial"/>
                <w:sz w:val="22"/>
                <w:szCs w:val="22"/>
              </w:rPr>
              <w:t xml:space="preserve">: </w:t>
            </w:r>
          </w:p>
          <w:p w:rsidR="00355497" w:rsidRPr="00EC27FE" w:rsidRDefault="00355497" w:rsidP="0092134A">
            <w:pPr>
              <w:rPr>
                <w:rFonts w:ascii="Arial" w:hAnsi="Arial" w:cs="Arial"/>
                <w:b/>
                <w:bCs/>
                <w:sz w:val="22"/>
                <w:szCs w:val="22"/>
                <w:lang w:eastAsia="ko-KR"/>
              </w:rPr>
            </w:pPr>
          </w:p>
          <w:p w:rsidR="00355497" w:rsidRPr="00EC27FE" w:rsidRDefault="00355497" w:rsidP="0092134A">
            <w:pPr>
              <w:pStyle w:val="1"/>
              <w:jc w:val="both"/>
              <w:rPr>
                <w:rFonts w:ascii="Arial" w:hAnsi="Arial" w:cs="Arial"/>
              </w:rPr>
            </w:pPr>
          </w:p>
          <w:p w:rsidR="00355497" w:rsidRPr="00EC27FE" w:rsidRDefault="00355497" w:rsidP="0092134A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맑은 고딕" w:hint="eastAsia"/>
                <w:b/>
                <w:bCs/>
                <w:sz w:val="22"/>
                <w:szCs w:val="22"/>
                <w:lang w:eastAsia="ko-KR"/>
              </w:rPr>
              <w:t>문화재</w:t>
            </w:r>
            <w:r w:rsidRPr="00EC27FE">
              <w:rPr>
                <w:rFonts w:ascii="Arial" w:hAnsi="Arial" w:cs="Arial"/>
                <w:b/>
                <w:bCs/>
                <w:sz w:val="22"/>
                <w:szCs w:val="22"/>
                <w:lang w:eastAsia="ko-KR"/>
              </w:rPr>
              <w:t xml:space="preserve"> </w:t>
            </w:r>
            <w:r w:rsidRPr="00EC27FE">
              <w:rPr>
                <w:rFonts w:ascii="Arial" w:hAnsi="Arial" w:cs="맑은 고딕" w:hint="eastAsia"/>
                <w:b/>
                <w:bCs/>
                <w:sz w:val="22"/>
                <w:szCs w:val="22"/>
                <w:lang w:eastAsia="ko-KR"/>
              </w:rPr>
              <w:t>전시</w:t>
            </w:r>
            <w:r w:rsidRPr="00EC27FE">
              <w:rPr>
                <w:rFonts w:ascii="Arial" w:hAnsi="Arial" w:cs="Arial"/>
                <w:b/>
                <w:bCs/>
                <w:sz w:val="22"/>
                <w:szCs w:val="22"/>
              </w:rPr>
              <w:t>:</w:t>
            </w:r>
          </w:p>
          <w:p w:rsidR="00355497" w:rsidRPr="00EC27FE" w:rsidRDefault="00355497" w:rsidP="0092134A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맑은 고딕" w:hint="eastAsia"/>
                <w:sz w:val="22"/>
                <w:szCs w:val="22"/>
                <w:lang w:eastAsia="ko-KR"/>
              </w:rPr>
              <w:t>전시</w:t>
            </w:r>
            <w:r w:rsidRPr="00EC27FE">
              <w:rPr>
                <w:rFonts w:ascii="Arial" w:hAnsi="Arial" w:cs="Arial"/>
                <w:sz w:val="22"/>
                <w:szCs w:val="22"/>
                <w:lang w:eastAsia="ko-KR"/>
              </w:rPr>
              <w:t xml:space="preserve"> </w:t>
            </w:r>
            <w:r w:rsidRPr="00EC27FE">
              <w:rPr>
                <w:rFonts w:ascii="Arial" w:hAnsi="Arial" w:cs="맑은 고딕" w:hint="eastAsia"/>
                <w:sz w:val="22"/>
                <w:szCs w:val="22"/>
                <w:lang w:eastAsia="ko-KR"/>
              </w:rPr>
              <w:t>작품</w:t>
            </w:r>
            <w:r>
              <w:rPr>
                <w:rFonts w:ascii="Arial" w:hAnsi="Arial" w:cs="Arial"/>
                <w:sz w:val="22"/>
                <w:szCs w:val="22"/>
                <w:lang w:eastAsia="ko-KR"/>
              </w:rPr>
              <w:t xml:space="preserve"> </w:t>
            </w:r>
            <w:r w:rsidRPr="00EC27FE">
              <w:rPr>
                <w:rFonts w:ascii="Arial" w:hAnsi="Arial" w:cs="맑은 고딕" w:hint="eastAsia"/>
                <w:sz w:val="22"/>
                <w:szCs w:val="22"/>
                <w:lang w:eastAsia="ko-KR"/>
              </w:rPr>
              <w:t>수</w:t>
            </w:r>
            <w:r w:rsidRPr="00EC27FE">
              <w:rPr>
                <w:rFonts w:ascii="Arial" w:hAnsi="Arial" w:cs="Arial"/>
                <w:sz w:val="22"/>
                <w:szCs w:val="22"/>
              </w:rPr>
              <w:t>:</w:t>
            </w:r>
          </w:p>
          <w:p w:rsidR="00355497" w:rsidRPr="00EC27FE" w:rsidRDefault="00355497" w:rsidP="0092134A">
            <w:pPr>
              <w:rPr>
                <w:rFonts w:ascii="Arial" w:hAnsi="Arial" w:cs="Arial"/>
                <w:sz w:val="22"/>
                <w:szCs w:val="22"/>
              </w:rPr>
            </w:pPr>
            <w:r w:rsidRPr="00EC27FE">
              <w:rPr>
                <w:rFonts w:ascii="Arial" w:hAnsi="Arial" w:cs="맑은 고딕" w:hint="eastAsia"/>
                <w:sz w:val="22"/>
                <w:szCs w:val="22"/>
                <w:lang w:eastAsia="ko-KR"/>
              </w:rPr>
              <w:t>대여기관</w:t>
            </w:r>
            <w:r w:rsidRPr="00EC27FE">
              <w:rPr>
                <w:rFonts w:ascii="Arial" w:hAnsi="Arial" w:cs="Arial"/>
                <w:sz w:val="22"/>
                <w:szCs w:val="22"/>
                <w:lang w:eastAsia="ko-KR"/>
              </w:rPr>
              <w:t xml:space="preserve"> </w:t>
            </w:r>
            <w:r w:rsidRPr="00EC27FE">
              <w:rPr>
                <w:rFonts w:ascii="Arial" w:hAnsi="Arial" w:cs="맑은 고딕" w:hint="eastAsia"/>
                <w:sz w:val="22"/>
                <w:szCs w:val="22"/>
                <w:lang w:eastAsia="ko-KR"/>
              </w:rPr>
              <w:t>및</w:t>
            </w:r>
            <w:r w:rsidRPr="00EC27FE">
              <w:rPr>
                <w:rFonts w:ascii="Arial" w:hAnsi="Arial" w:cs="Arial"/>
                <w:sz w:val="22"/>
                <w:szCs w:val="22"/>
                <w:lang w:eastAsia="ko-KR"/>
              </w:rPr>
              <w:t xml:space="preserve"> </w:t>
            </w:r>
            <w:r w:rsidRPr="00EC27FE">
              <w:rPr>
                <w:rFonts w:ascii="Arial" w:hAnsi="Arial" w:cs="맑은 고딕" w:hint="eastAsia"/>
                <w:sz w:val="22"/>
                <w:szCs w:val="22"/>
                <w:lang w:eastAsia="ko-KR"/>
              </w:rPr>
              <w:t>박물관</w:t>
            </w:r>
            <w:r w:rsidRPr="00EC27FE">
              <w:rPr>
                <w:rFonts w:ascii="Arial" w:hAnsi="Arial" w:cs="Arial"/>
                <w:sz w:val="22"/>
                <w:szCs w:val="22"/>
              </w:rPr>
              <w:t>:</w:t>
            </w:r>
          </w:p>
          <w:p w:rsidR="00355497" w:rsidRPr="00A726B7" w:rsidRDefault="00355497" w:rsidP="0092134A">
            <w:pPr>
              <w:rPr>
                <w:rFonts w:ascii="Arial" w:hAnsi="Arial" w:cs="Arial"/>
                <w:b/>
                <w:bCs/>
                <w:sz w:val="22"/>
                <w:szCs w:val="22"/>
                <w:lang w:eastAsia="ko-KR"/>
              </w:rPr>
            </w:pPr>
          </w:p>
          <w:p w:rsidR="00355497" w:rsidRDefault="00355497">
            <w:pPr>
              <w:rPr>
                <w:rFonts w:ascii="Arial" w:hAnsi="Arial" w:cs="Arial"/>
                <w:b/>
                <w:bCs/>
                <w:sz w:val="22"/>
                <w:szCs w:val="22"/>
                <w:lang w:eastAsia="ko-KR"/>
              </w:rPr>
            </w:pPr>
          </w:p>
          <w:p w:rsidR="008A6C73" w:rsidRDefault="008A6C73">
            <w:pPr>
              <w:rPr>
                <w:rFonts w:ascii="Arial" w:hAnsi="Arial" w:cs="Arial"/>
                <w:b/>
                <w:bCs/>
                <w:sz w:val="22"/>
                <w:szCs w:val="22"/>
                <w:lang w:eastAsia="ko-KR"/>
              </w:rPr>
            </w:pPr>
          </w:p>
          <w:p w:rsidR="008A6C73" w:rsidRDefault="008A6C73">
            <w:pPr>
              <w:rPr>
                <w:rFonts w:ascii="Arial" w:hAnsi="Arial" w:cs="Arial"/>
                <w:b/>
                <w:bCs/>
                <w:sz w:val="22"/>
                <w:szCs w:val="22"/>
                <w:lang w:eastAsia="ko-KR"/>
              </w:rPr>
            </w:pPr>
          </w:p>
          <w:p w:rsidR="008A6C73" w:rsidRDefault="008A6C73">
            <w:pPr>
              <w:rPr>
                <w:rFonts w:ascii="Arial" w:hAnsi="Arial" w:cs="Arial"/>
                <w:b/>
                <w:bCs/>
                <w:sz w:val="22"/>
                <w:szCs w:val="22"/>
                <w:lang w:eastAsia="ko-KR"/>
              </w:rPr>
            </w:pPr>
          </w:p>
          <w:p w:rsidR="008A6C73" w:rsidRDefault="008A6C73">
            <w:pPr>
              <w:rPr>
                <w:rFonts w:ascii="Arial" w:hAnsi="Arial" w:cs="Arial"/>
                <w:b/>
                <w:bCs/>
                <w:sz w:val="22"/>
                <w:szCs w:val="22"/>
                <w:lang w:eastAsia="ko-KR"/>
              </w:rPr>
            </w:pPr>
          </w:p>
          <w:p w:rsidR="008A6C73" w:rsidRPr="00EC27FE" w:rsidRDefault="008A6C73">
            <w:pPr>
              <w:rPr>
                <w:rFonts w:ascii="Arial" w:hAnsi="Arial" w:cs="Arial"/>
                <w:b/>
                <w:bCs/>
                <w:sz w:val="22"/>
                <w:szCs w:val="22"/>
                <w:lang w:eastAsia="ko-KR"/>
              </w:rPr>
            </w:pPr>
          </w:p>
          <w:p w:rsidR="00355497" w:rsidRPr="00EC27FE" w:rsidRDefault="00355497" w:rsidP="0092134A">
            <w:pPr>
              <w:pStyle w:val="1"/>
              <w:jc w:val="both"/>
              <w:rPr>
                <w:rFonts w:ascii="Arial" w:hAnsi="Arial" w:cs="Arial"/>
                <w:b w:val="0"/>
                <w:bCs w:val="0"/>
              </w:rPr>
            </w:pPr>
            <w:r>
              <w:rPr>
                <w:rFonts w:ascii="Arial" w:hAnsi="Arial" w:cs="맑은 고딕" w:hint="eastAsia"/>
                <w:lang w:eastAsia="ko-KR"/>
              </w:rPr>
              <w:t>행사</w:t>
            </w:r>
            <w:r>
              <w:rPr>
                <w:rFonts w:ascii="Arial" w:hAnsi="Arial" w:cs="Arial"/>
                <w:lang w:eastAsia="ko-KR"/>
              </w:rPr>
              <w:t xml:space="preserve"> </w:t>
            </w:r>
            <w:r>
              <w:rPr>
                <w:rFonts w:ascii="Arial" w:hAnsi="Arial" w:cs="맑은 고딕" w:hint="eastAsia"/>
                <w:lang w:eastAsia="ko-KR"/>
              </w:rPr>
              <w:t>계기</w:t>
            </w:r>
            <w:r>
              <w:rPr>
                <w:rFonts w:ascii="Arial" w:hAnsi="Arial" w:cs="Arial"/>
                <w:lang w:eastAsia="ko-KR"/>
              </w:rPr>
              <w:t xml:space="preserve"> </w:t>
            </w:r>
            <w:r>
              <w:rPr>
                <w:rFonts w:ascii="Arial" w:hAnsi="Arial" w:cs="맑은 고딕" w:hint="eastAsia"/>
                <w:lang w:eastAsia="ko-KR"/>
              </w:rPr>
              <w:t>발행</w:t>
            </w:r>
            <w:r w:rsidRPr="00EC27FE">
              <w:rPr>
                <w:rFonts w:ascii="Arial" w:hAnsi="Arial" w:cs="맑은 고딕" w:hint="eastAsia"/>
                <w:lang w:eastAsia="ko-KR"/>
              </w:rPr>
              <w:t>물</w:t>
            </w:r>
            <w:r>
              <w:rPr>
                <w:rFonts w:ascii="Arial" w:hAnsi="Arial" w:cs="Arial"/>
                <w:lang w:eastAsia="ko-KR"/>
              </w:rPr>
              <w:t xml:space="preserve"> </w:t>
            </w:r>
            <w:r w:rsidRPr="00EC27FE">
              <w:rPr>
                <w:rFonts w:ascii="Arial" w:hAnsi="Arial" w:cs="Arial"/>
                <w:b w:val="0"/>
                <w:bCs w:val="0"/>
              </w:rPr>
              <w:t xml:space="preserve">: </w:t>
            </w:r>
            <w:r w:rsidRPr="00EC27FE">
              <w:rPr>
                <w:rFonts w:ascii="Arial" w:hAnsi="Arial" w:cs="맑은 고딕" w:hint="eastAsia"/>
                <w:b w:val="0"/>
                <w:bCs w:val="0"/>
                <w:lang w:eastAsia="ko-KR"/>
              </w:rPr>
              <w:t>도서</w:t>
            </w:r>
            <w:r w:rsidRPr="00EC27FE">
              <w:rPr>
                <w:rFonts w:ascii="Arial" w:hAnsi="Arial" w:cs="Arial"/>
                <w:b w:val="0"/>
                <w:bCs w:val="0"/>
                <w:lang w:eastAsia="ko-KR"/>
              </w:rPr>
              <w:t xml:space="preserve">, </w:t>
            </w:r>
            <w:r w:rsidRPr="00EC27FE">
              <w:rPr>
                <w:rFonts w:ascii="Arial" w:hAnsi="Arial" w:cs="맑은 고딕" w:hint="eastAsia"/>
                <w:b w:val="0"/>
                <w:bCs w:val="0"/>
                <w:lang w:eastAsia="ko-KR"/>
              </w:rPr>
              <w:t>카탈로그</w:t>
            </w:r>
            <w:r w:rsidRPr="00EC27FE">
              <w:rPr>
                <w:rFonts w:ascii="Arial" w:hAnsi="Arial" w:cs="Arial"/>
                <w:b w:val="0"/>
                <w:bCs w:val="0"/>
                <w:lang w:eastAsia="ko-KR"/>
              </w:rPr>
              <w:t xml:space="preserve">, </w:t>
            </w:r>
            <w:r w:rsidRPr="00EC27FE">
              <w:rPr>
                <w:rFonts w:ascii="Arial" w:hAnsi="Arial" w:cs="맑은 고딕" w:hint="eastAsia"/>
                <w:b w:val="0"/>
                <w:bCs w:val="0"/>
                <w:lang w:eastAsia="ko-KR"/>
              </w:rPr>
              <w:t>책자</w:t>
            </w:r>
            <w:r w:rsidRPr="00EC27FE">
              <w:rPr>
                <w:rFonts w:ascii="Arial" w:hAnsi="Arial" w:cs="Arial"/>
                <w:b w:val="0"/>
                <w:bCs w:val="0"/>
              </w:rPr>
              <w:t xml:space="preserve">, CD, DVD, </w:t>
            </w:r>
            <w:r w:rsidRPr="00EC27FE">
              <w:rPr>
                <w:rFonts w:ascii="Arial" w:hAnsi="Arial" w:cs="맑은 고딕" w:hint="eastAsia"/>
                <w:b w:val="0"/>
                <w:bCs w:val="0"/>
                <w:lang w:eastAsia="ko-KR"/>
              </w:rPr>
              <w:t>등</w:t>
            </w:r>
            <w:r w:rsidRPr="00EC27FE">
              <w:rPr>
                <w:rFonts w:ascii="Arial" w:hAnsi="Arial" w:cs="Arial"/>
                <w:b w:val="0"/>
                <w:bCs w:val="0"/>
              </w:rPr>
              <w:t>.</w:t>
            </w:r>
          </w:p>
          <w:p w:rsidR="00355497" w:rsidRPr="00EC27FE" w:rsidRDefault="00355497" w:rsidP="0092134A">
            <w:pPr>
              <w:rPr>
                <w:rFonts w:ascii="Arial" w:hAnsi="Arial" w:cs="Arial"/>
                <w:sz w:val="22"/>
                <w:szCs w:val="22"/>
              </w:rPr>
            </w:pPr>
          </w:p>
          <w:p w:rsidR="00355497" w:rsidRPr="00EC27FE" w:rsidRDefault="00355497" w:rsidP="0092134A">
            <w:pPr>
              <w:rPr>
                <w:rFonts w:ascii="Arial" w:hAnsi="Arial" w:cs="Arial"/>
                <w:sz w:val="22"/>
                <w:szCs w:val="22"/>
              </w:rPr>
            </w:pPr>
            <w:r w:rsidRPr="00EC27FE">
              <w:rPr>
                <w:rFonts w:ascii="Arial" w:hAnsi="Arial" w:cs="맑은 고딕" w:hint="eastAsia"/>
                <w:sz w:val="22"/>
                <w:szCs w:val="22"/>
                <w:u w:val="single"/>
                <w:lang w:eastAsia="ko-KR"/>
              </w:rPr>
              <w:t>발행</w:t>
            </w:r>
            <w:r>
              <w:rPr>
                <w:rFonts w:ascii="Arial" w:hAnsi="Arial" w:cs="맑은 고딕" w:hint="eastAsia"/>
                <w:sz w:val="22"/>
                <w:szCs w:val="22"/>
                <w:u w:val="single"/>
                <w:lang w:eastAsia="ko-KR"/>
              </w:rPr>
              <w:t>물</w:t>
            </w:r>
            <w:r w:rsidRPr="00EC27FE">
              <w:rPr>
                <w:rFonts w:ascii="Arial" w:hAnsi="Arial" w:cs="Arial"/>
                <w:sz w:val="22"/>
                <w:szCs w:val="22"/>
              </w:rPr>
              <w:t>:</w:t>
            </w:r>
          </w:p>
          <w:p w:rsidR="00355497" w:rsidRPr="00EC27FE" w:rsidRDefault="00355497" w:rsidP="0092134A">
            <w:pPr>
              <w:rPr>
                <w:rFonts w:ascii="Arial" w:hAnsi="Arial" w:cs="Arial"/>
                <w:sz w:val="22"/>
                <w:szCs w:val="22"/>
              </w:rPr>
            </w:pPr>
            <w:r w:rsidRPr="00EC27FE">
              <w:rPr>
                <w:rFonts w:ascii="Arial" w:hAnsi="Arial" w:cs="맑은 고딕" w:hint="eastAsia"/>
                <w:sz w:val="22"/>
                <w:szCs w:val="22"/>
                <w:lang w:eastAsia="ko-KR"/>
              </w:rPr>
              <w:t>제목</w:t>
            </w:r>
            <w:r w:rsidRPr="00EC27FE">
              <w:rPr>
                <w:rFonts w:ascii="Arial" w:hAnsi="Arial" w:cs="Arial"/>
                <w:sz w:val="22"/>
                <w:szCs w:val="22"/>
              </w:rPr>
              <w:t> :</w:t>
            </w:r>
            <w:r w:rsidRPr="00EC27FE">
              <w:rPr>
                <w:rFonts w:ascii="Arial" w:hAnsi="Arial" w:cs="Arial"/>
                <w:sz w:val="22"/>
                <w:szCs w:val="22"/>
              </w:rPr>
              <w:tab/>
            </w:r>
            <w:r w:rsidRPr="00EC27FE">
              <w:rPr>
                <w:rFonts w:ascii="Arial" w:hAnsi="Arial" w:cs="Arial"/>
                <w:sz w:val="22"/>
                <w:szCs w:val="22"/>
              </w:rPr>
              <w:tab/>
            </w:r>
            <w:r w:rsidRPr="00EC27FE">
              <w:rPr>
                <w:rFonts w:ascii="Arial" w:hAnsi="Arial" w:cs="Arial"/>
                <w:sz w:val="22"/>
                <w:szCs w:val="22"/>
              </w:rPr>
              <w:tab/>
            </w:r>
            <w:r w:rsidRPr="00EC27FE">
              <w:rPr>
                <w:rFonts w:ascii="Arial" w:hAnsi="Arial" w:cs="Arial"/>
                <w:sz w:val="22"/>
                <w:szCs w:val="22"/>
              </w:rPr>
              <w:tab/>
            </w:r>
            <w:r w:rsidRPr="00EC27FE">
              <w:rPr>
                <w:rFonts w:ascii="Arial" w:hAnsi="Arial" w:cs="Arial"/>
                <w:sz w:val="22"/>
                <w:szCs w:val="22"/>
              </w:rPr>
              <w:tab/>
            </w:r>
            <w:r w:rsidRPr="00EC27FE">
              <w:rPr>
                <w:rFonts w:ascii="Arial" w:hAnsi="Arial" w:cs="Arial"/>
                <w:sz w:val="22"/>
                <w:szCs w:val="22"/>
              </w:rPr>
              <w:tab/>
              <w:t xml:space="preserve">        </w:t>
            </w:r>
          </w:p>
          <w:p w:rsidR="00355497" w:rsidRPr="00EC27FE" w:rsidRDefault="00355497" w:rsidP="0092134A">
            <w:pPr>
              <w:rPr>
                <w:rFonts w:ascii="Arial" w:hAnsi="Arial" w:cs="Arial"/>
                <w:sz w:val="22"/>
                <w:szCs w:val="22"/>
              </w:rPr>
            </w:pPr>
            <w:r w:rsidRPr="00EC27FE">
              <w:rPr>
                <w:rFonts w:ascii="Arial" w:hAnsi="Arial" w:cs="맑은 고딕" w:hint="eastAsia"/>
                <w:sz w:val="22"/>
                <w:szCs w:val="22"/>
                <w:lang w:eastAsia="ko-KR"/>
              </w:rPr>
              <w:t>저자</w:t>
            </w:r>
            <w:r>
              <w:rPr>
                <w:rFonts w:ascii="Arial" w:hAnsi="Arial" w:cs="Arial"/>
                <w:sz w:val="22"/>
                <w:szCs w:val="22"/>
                <w:lang w:eastAsia="ko-KR"/>
              </w:rPr>
              <w:t xml:space="preserve"> </w:t>
            </w:r>
            <w:r w:rsidRPr="00EC27FE">
              <w:rPr>
                <w:rFonts w:ascii="Arial" w:hAnsi="Arial" w:cs="Arial"/>
                <w:sz w:val="22"/>
                <w:szCs w:val="22"/>
              </w:rPr>
              <w:t>:</w:t>
            </w:r>
          </w:p>
          <w:p w:rsidR="00355497" w:rsidRPr="00EC27FE" w:rsidRDefault="00355497" w:rsidP="0092134A">
            <w:pPr>
              <w:rPr>
                <w:rFonts w:ascii="Arial" w:hAnsi="Arial" w:cs="Arial"/>
                <w:sz w:val="22"/>
                <w:szCs w:val="22"/>
              </w:rPr>
            </w:pPr>
            <w:r w:rsidRPr="00EC27FE">
              <w:rPr>
                <w:rFonts w:ascii="Arial" w:hAnsi="Arial" w:cs="Arial"/>
                <w:sz w:val="22"/>
                <w:szCs w:val="22"/>
              </w:rPr>
              <w:t>ISBN</w:t>
            </w:r>
            <w:r w:rsidRPr="00EC27FE">
              <w:rPr>
                <w:rFonts w:ascii="Arial" w:hAnsi="Arial" w:cs="맑은 고딕" w:hint="eastAsia"/>
                <w:sz w:val="22"/>
                <w:szCs w:val="22"/>
                <w:lang w:eastAsia="ko-KR"/>
              </w:rPr>
              <w:t>번호</w:t>
            </w:r>
            <w:r w:rsidRPr="00EC27FE">
              <w:rPr>
                <w:rFonts w:ascii="Arial" w:hAnsi="Arial" w:cs="Arial"/>
                <w:sz w:val="22"/>
                <w:szCs w:val="22"/>
              </w:rPr>
              <w:t xml:space="preserve"> : </w:t>
            </w:r>
            <w:r w:rsidRPr="00EC27FE">
              <w:rPr>
                <w:rFonts w:ascii="Arial" w:hAnsi="Arial" w:cs="Arial"/>
                <w:sz w:val="22"/>
                <w:szCs w:val="22"/>
              </w:rPr>
              <w:tab/>
            </w:r>
            <w:r w:rsidRPr="00EC27FE">
              <w:rPr>
                <w:rFonts w:ascii="Arial" w:hAnsi="Arial" w:cs="Arial"/>
                <w:sz w:val="22"/>
                <w:szCs w:val="22"/>
              </w:rPr>
              <w:tab/>
            </w:r>
          </w:p>
          <w:p w:rsidR="00355497" w:rsidRPr="00EC27FE" w:rsidRDefault="00355497" w:rsidP="0092134A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맑은 고딕" w:hint="eastAsia"/>
                <w:sz w:val="22"/>
                <w:szCs w:val="22"/>
                <w:lang w:eastAsia="ko-KR"/>
              </w:rPr>
              <w:t>번역자</w:t>
            </w:r>
            <w:r w:rsidRPr="00EC27FE">
              <w:rPr>
                <w:rFonts w:ascii="Arial" w:hAnsi="Arial" w:cs="Arial"/>
                <w:sz w:val="22"/>
                <w:szCs w:val="22"/>
              </w:rPr>
              <w:t> :</w:t>
            </w:r>
            <w:r w:rsidRPr="00EC27FE">
              <w:rPr>
                <w:rFonts w:ascii="Arial" w:hAnsi="Arial" w:cs="Arial"/>
                <w:sz w:val="22"/>
                <w:szCs w:val="22"/>
              </w:rPr>
              <w:tab/>
              <w:t xml:space="preserve">  </w:t>
            </w:r>
          </w:p>
          <w:p w:rsidR="00355497" w:rsidRPr="00EC27FE" w:rsidRDefault="00355497" w:rsidP="0092134A">
            <w:pPr>
              <w:pStyle w:val="aa"/>
              <w:tabs>
                <w:tab w:val="clear" w:pos="4536"/>
                <w:tab w:val="clear" w:pos="9072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맑은 고딕" w:hint="eastAsia"/>
                <w:sz w:val="22"/>
                <w:szCs w:val="22"/>
                <w:lang w:eastAsia="ko-KR"/>
              </w:rPr>
              <w:t>출판사</w:t>
            </w:r>
            <w:r>
              <w:rPr>
                <w:rFonts w:ascii="Arial" w:hAnsi="Arial" w:cs="Arial"/>
                <w:sz w:val="22"/>
                <w:szCs w:val="22"/>
                <w:lang w:eastAsia="ko-KR"/>
              </w:rPr>
              <w:t> :</w:t>
            </w:r>
            <w:r w:rsidRPr="00EC27FE">
              <w:rPr>
                <w:rFonts w:ascii="Arial" w:hAnsi="Arial" w:cs="Arial"/>
                <w:sz w:val="22"/>
                <w:szCs w:val="22"/>
              </w:rPr>
              <w:tab/>
              <w:t xml:space="preserve">         </w:t>
            </w:r>
          </w:p>
          <w:p w:rsidR="00355497" w:rsidRPr="00EC27FE" w:rsidRDefault="00355497" w:rsidP="0092134A">
            <w:pPr>
              <w:rPr>
                <w:rFonts w:ascii="Arial" w:hAnsi="Arial" w:cs="Arial"/>
                <w:sz w:val="22"/>
                <w:szCs w:val="22"/>
              </w:rPr>
            </w:pPr>
            <w:r w:rsidRPr="00EC27FE">
              <w:rPr>
                <w:rFonts w:ascii="Arial" w:hAnsi="Arial" w:cs="맑은 고딕" w:hint="eastAsia"/>
                <w:sz w:val="22"/>
                <w:szCs w:val="22"/>
                <w:lang w:eastAsia="ko-KR"/>
              </w:rPr>
              <w:t>총서명</w:t>
            </w:r>
            <w:r w:rsidRPr="00EC27FE">
              <w:rPr>
                <w:rFonts w:ascii="Arial" w:hAnsi="Arial" w:cs="Arial"/>
                <w:sz w:val="22"/>
                <w:szCs w:val="22"/>
                <w:lang w:eastAsia="ko-KR"/>
              </w:rPr>
              <w:t>(collection)</w:t>
            </w:r>
            <w:r w:rsidRPr="00EC27FE">
              <w:rPr>
                <w:rFonts w:ascii="Arial" w:hAnsi="Arial" w:cs="Arial"/>
                <w:sz w:val="22"/>
                <w:szCs w:val="22"/>
              </w:rPr>
              <w:t> :</w:t>
            </w:r>
            <w:r w:rsidRPr="00EC27FE">
              <w:rPr>
                <w:rFonts w:ascii="Arial" w:hAnsi="Arial" w:cs="Arial"/>
                <w:sz w:val="22"/>
                <w:szCs w:val="22"/>
              </w:rPr>
              <w:tab/>
            </w:r>
            <w:r w:rsidRPr="00EC27FE">
              <w:rPr>
                <w:rFonts w:ascii="Arial" w:hAnsi="Arial" w:cs="Arial"/>
                <w:sz w:val="22"/>
                <w:szCs w:val="22"/>
              </w:rPr>
              <w:tab/>
            </w:r>
          </w:p>
          <w:p w:rsidR="008A6C73" w:rsidRPr="008A6C73" w:rsidRDefault="008A6C73" w:rsidP="0092134A">
            <w:pPr>
              <w:rPr>
                <w:rFonts w:ascii="Arial" w:hAnsi="Arial" w:cs="맑은 고딕"/>
                <w:sz w:val="22"/>
                <w:szCs w:val="22"/>
                <w:lang w:eastAsia="ko-KR"/>
              </w:rPr>
            </w:pPr>
            <w:r w:rsidRPr="008A6C73">
              <w:rPr>
                <w:rFonts w:ascii="Arial" w:hAnsi="Arial" w:cs="맑은 고딕" w:hint="eastAsia"/>
                <w:sz w:val="22"/>
                <w:szCs w:val="22"/>
                <w:lang w:eastAsia="ko-KR"/>
              </w:rPr>
              <w:t>발행물</w:t>
            </w:r>
            <w:r w:rsidRPr="008A6C73">
              <w:rPr>
                <w:rFonts w:ascii="Arial" w:hAnsi="Arial" w:cs="맑은 고딕" w:hint="eastAsia"/>
                <w:sz w:val="22"/>
                <w:szCs w:val="22"/>
                <w:lang w:eastAsia="ko-KR"/>
              </w:rPr>
              <w:t xml:space="preserve"> </w:t>
            </w:r>
            <w:r w:rsidRPr="008A6C73">
              <w:rPr>
                <w:rFonts w:ascii="Arial" w:hAnsi="Arial" w:cs="맑은 고딕" w:hint="eastAsia"/>
                <w:sz w:val="22"/>
                <w:szCs w:val="22"/>
                <w:lang w:eastAsia="ko-KR"/>
              </w:rPr>
              <w:t>제작</w:t>
            </w:r>
            <w:r w:rsidRPr="008A6C73">
              <w:rPr>
                <w:rFonts w:ascii="Arial" w:hAnsi="Arial" w:cs="맑은 고딕" w:hint="eastAsia"/>
                <w:sz w:val="22"/>
                <w:szCs w:val="22"/>
                <w:lang w:eastAsia="ko-KR"/>
              </w:rPr>
              <w:t xml:space="preserve"> </w:t>
            </w:r>
            <w:r w:rsidRPr="008A6C73">
              <w:rPr>
                <w:rFonts w:ascii="Arial" w:hAnsi="Arial" w:cs="맑은 고딕" w:hint="eastAsia"/>
                <w:sz w:val="22"/>
                <w:szCs w:val="22"/>
                <w:lang w:eastAsia="ko-KR"/>
              </w:rPr>
              <w:t>도시</w:t>
            </w:r>
          </w:p>
          <w:p w:rsidR="00355497" w:rsidRPr="00EC27FE" w:rsidRDefault="00355497" w:rsidP="0092134A">
            <w:pPr>
              <w:rPr>
                <w:rFonts w:ascii="Arial" w:hAnsi="Arial" w:cs="Arial"/>
                <w:sz w:val="22"/>
                <w:szCs w:val="22"/>
              </w:rPr>
            </w:pPr>
            <w:r w:rsidRPr="00EC27FE">
              <w:rPr>
                <w:rFonts w:ascii="Arial" w:hAnsi="Arial" w:cs="맑은 고딕" w:hint="eastAsia"/>
                <w:sz w:val="22"/>
                <w:szCs w:val="22"/>
                <w:lang w:eastAsia="ko-KR"/>
              </w:rPr>
              <w:t>연도</w:t>
            </w:r>
            <w:r w:rsidRPr="00EC27FE">
              <w:rPr>
                <w:rFonts w:ascii="Arial" w:hAnsi="Arial" w:cs="Arial"/>
                <w:sz w:val="22"/>
                <w:szCs w:val="22"/>
              </w:rPr>
              <w:t xml:space="preserve"> :</w:t>
            </w:r>
          </w:p>
          <w:p w:rsidR="00355497" w:rsidRPr="00EC27FE" w:rsidRDefault="00355497" w:rsidP="0092134A">
            <w:pPr>
              <w:rPr>
                <w:rFonts w:ascii="Arial" w:hAnsi="Arial" w:cs="Arial"/>
                <w:sz w:val="22"/>
                <w:szCs w:val="22"/>
              </w:rPr>
            </w:pPr>
            <w:r w:rsidRPr="00EC27FE">
              <w:rPr>
                <w:rFonts w:ascii="Arial" w:hAnsi="Arial" w:cs="맑은 고딕" w:hint="eastAsia"/>
                <w:sz w:val="22"/>
                <w:szCs w:val="22"/>
                <w:lang w:eastAsia="ko-KR"/>
              </w:rPr>
              <w:t>페이지</w:t>
            </w:r>
            <w:r w:rsidRPr="00EC27FE">
              <w:rPr>
                <w:rFonts w:ascii="Arial" w:hAnsi="Arial" w:cs="Arial"/>
                <w:sz w:val="22"/>
                <w:szCs w:val="22"/>
                <w:lang w:eastAsia="ko-KR"/>
              </w:rPr>
              <w:t xml:space="preserve"> </w:t>
            </w:r>
            <w:r w:rsidRPr="00EC27FE">
              <w:rPr>
                <w:rFonts w:ascii="Arial" w:hAnsi="Arial" w:cs="맑은 고딕" w:hint="eastAsia"/>
                <w:sz w:val="22"/>
                <w:szCs w:val="22"/>
                <w:lang w:eastAsia="ko-KR"/>
              </w:rPr>
              <w:t>수</w:t>
            </w:r>
            <w:r w:rsidRPr="00EC27FE">
              <w:rPr>
                <w:rFonts w:ascii="Arial" w:hAnsi="Arial" w:cs="Arial"/>
                <w:sz w:val="22"/>
                <w:szCs w:val="22"/>
              </w:rPr>
              <w:t>:</w:t>
            </w:r>
          </w:p>
          <w:p w:rsidR="00355497" w:rsidRPr="00EC27FE" w:rsidRDefault="00355497" w:rsidP="0092134A">
            <w:pPr>
              <w:pStyle w:val="aa"/>
              <w:tabs>
                <w:tab w:val="clear" w:pos="4536"/>
                <w:tab w:val="clear" w:pos="9072"/>
              </w:tabs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:rsidR="00355497" w:rsidRPr="00EC27FE" w:rsidRDefault="00355497" w:rsidP="0092134A">
            <w:pPr>
              <w:pStyle w:val="aa"/>
              <w:tabs>
                <w:tab w:val="clear" w:pos="4536"/>
                <w:tab w:val="clear" w:pos="9072"/>
              </w:tabs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C27FE">
              <w:rPr>
                <w:rFonts w:ascii="Arial" w:hAnsi="Arial" w:cs="맑은 고딕" w:hint="eastAsia"/>
                <w:b/>
                <w:bCs/>
                <w:sz w:val="22"/>
                <w:szCs w:val="22"/>
                <w:lang w:eastAsia="ko-KR"/>
              </w:rPr>
              <w:t>해설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eastAsia="ko-KR"/>
              </w:rPr>
              <w:t xml:space="preserve"> </w:t>
            </w:r>
            <w:r w:rsidRPr="00EC27FE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: </w:t>
            </w:r>
          </w:p>
          <w:p w:rsidR="00355497" w:rsidRPr="00EC27FE" w:rsidRDefault="00355497">
            <w:pPr>
              <w:rPr>
                <w:rFonts w:ascii="Arial" w:hAnsi="Arial" w:cs="Arial"/>
                <w:b/>
                <w:bCs/>
                <w:sz w:val="22"/>
                <w:szCs w:val="22"/>
                <w:lang w:eastAsia="ko-KR"/>
              </w:rPr>
            </w:pPr>
          </w:p>
          <w:p w:rsidR="00355497" w:rsidRPr="00EC27FE" w:rsidRDefault="00355497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ko-KR"/>
              </w:rPr>
            </w:pPr>
          </w:p>
          <w:p w:rsidR="00355497" w:rsidRPr="00EC27FE" w:rsidRDefault="00355497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ko-KR"/>
              </w:rPr>
            </w:pPr>
          </w:p>
          <w:p w:rsidR="00355497" w:rsidRPr="00EC27FE" w:rsidRDefault="00355497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ko-KR"/>
              </w:rPr>
            </w:pPr>
          </w:p>
          <w:p w:rsidR="00355497" w:rsidRPr="00EC27FE" w:rsidRDefault="00355497" w:rsidP="005C4444">
            <w:pPr>
              <w:rPr>
                <w:rFonts w:ascii="Arial" w:hAnsi="Arial" w:cs="Arial"/>
                <w:b/>
                <w:bCs/>
                <w:sz w:val="22"/>
                <w:szCs w:val="22"/>
                <w:lang w:eastAsia="ko-KR"/>
              </w:rPr>
            </w:pPr>
          </w:p>
        </w:tc>
      </w:tr>
    </w:tbl>
    <w:p w:rsidR="00355497" w:rsidRDefault="00355497" w:rsidP="0092134A">
      <w:pPr>
        <w:pStyle w:val="4"/>
        <w:ind w:left="567" w:firstLine="0"/>
        <w:rPr>
          <w:rFonts w:ascii="Arial" w:hAnsi="Arial" w:cs="Arial"/>
          <w:sz w:val="32"/>
          <w:szCs w:val="32"/>
        </w:rPr>
      </w:pPr>
    </w:p>
    <w:tbl>
      <w:tblPr>
        <w:tblW w:w="5093" w:type="pct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0882"/>
      </w:tblGrid>
      <w:tr w:rsidR="00355497" w:rsidRPr="00EC27FE">
        <w:trPr>
          <w:trHeight w:val="1096"/>
        </w:trPr>
        <w:tc>
          <w:tcPr>
            <w:tcW w:w="5000" w:type="pct"/>
          </w:tcPr>
          <w:p w:rsidR="00355497" w:rsidRPr="00EC27FE" w:rsidRDefault="00355497" w:rsidP="0092134A">
            <w:pPr>
              <w:spacing w:before="120"/>
              <w:jc w:val="center"/>
              <w:rPr>
                <w:b/>
                <w:bCs/>
              </w:rPr>
            </w:pPr>
            <w:r w:rsidRPr="00EC27FE">
              <w:rPr>
                <w:rFonts w:cs="맑은 고딕" w:hint="eastAsia"/>
                <w:b/>
                <w:bCs/>
                <w:lang w:eastAsia="ko-KR"/>
              </w:rPr>
              <w:t>저작권법에</w:t>
            </w:r>
            <w:r w:rsidRPr="00EC27FE">
              <w:rPr>
                <w:b/>
                <w:bCs/>
                <w:lang w:eastAsia="ko-KR"/>
              </w:rPr>
              <w:t xml:space="preserve"> </w:t>
            </w:r>
            <w:r w:rsidRPr="00EC27FE">
              <w:rPr>
                <w:rFonts w:cs="맑은 고딕" w:hint="eastAsia"/>
                <w:b/>
                <w:bCs/>
                <w:lang w:eastAsia="ko-KR"/>
              </w:rPr>
              <w:t>저촉되지</w:t>
            </w:r>
            <w:r w:rsidRPr="00EC27FE">
              <w:rPr>
                <w:b/>
                <w:bCs/>
                <w:lang w:eastAsia="ko-KR"/>
              </w:rPr>
              <w:t xml:space="preserve"> </w:t>
            </w:r>
            <w:r w:rsidRPr="00EC27FE">
              <w:rPr>
                <w:rFonts w:cs="맑은 고딕" w:hint="eastAsia"/>
                <w:b/>
                <w:bCs/>
                <w:lang w:eastAsia="ko-KR"/>
              </w:rPr>
              <w:t>않는</w:t>
            </w:r>
            <w:r w:rsidRPr="00EC27FE">
              <w:rPr>
                <w:b/>
                <w:bCs/>
                <w:lang w:eastAsia="ko-KR"/>
              </w:rPr>
              <w:t xml:space="preserve"> </w:t>
            </w:r>
            <w:r w:rsidRPr="00EC27FE">
              <w:rPr>
                <w:rFonts w:cs="맑은 고딕" w:hint="eastAsia"/>
                <w:b/>
                <w:bCs/>
                <w:lang w:eastAsia="ko-KR"/>
              </w:rPr>
              <w:t>고화질</w:t>
            </w:r>
            <w:r w:rsidRPr="00EC27FE">
              <w:rPr>
                <w:b/>
                <w:bCs/>
                <w:lang w:eastAsia="ko-KR"/>
              </w:rPr>
              <w:t xml:space="preserve"> </w:t>
            </w:r>
            <w:r w:rsidRPr="00EC27FE">
              <w:rPr>
                <w:rFonts w:cs="맑은 고딕" w:hint="eastAsia"/>
                <w:b/>
                <w:bCs/>
                <w:lang w:eastAsia="ko-KR"/>
              </w:rPr>
              <w:t>이미지</w:t>
            </w:r>
            <w:r w:rsidRPr="00EC27FE">
              <w:rPr>
                <w:b/>
                <w:bCs/>
              </w:rPr>
              <w:t xml:space="preserve"> </w:t>
            </w:r>
            <w:r w:rsidRPr="00EC27FE">
              <w:rPr>
                <w:b/>
                <w:bCs/>
                <w:lang w:eastAsia="ko-KR"/>
              </w:rPr>
              <w:t>(</w:t>
            </w:r>
            <w:r w:rsidRPr="00EC27FE">
              <w:rPr>
                <w:b/>
                <w:bCs/>
              </w:rPr>
              <w:t>HD</w:t>
            </w:r>
            <w:r w:rsidRPr="00EC27FE">
              <w:rPr>
                <w:b/>
                <w:bCs/>
                <w:lang w:eastAsia="ko-KR"/>
              </w:rPr>
              <w:t xml:space="preserve">, </w:t>
            </w:r>
            <w:r w:rsidRPr="00EC27FE">
              <w:rPr>
                <w:rFonts w:cs="맑은 고딕" w:hint="eastAsia"/>
                <w:b/>
                <w:bCs/>
                <w:lang w:eastAsia="ko-KR"/>
              </w:rPr>
              <w:t>포맷</w:t>
            </w:r>
            <w:r w:rsidRPr="00EC27FE">
              <w:rPr>
                <w:b/>
                <w:bCs/>
                <w:lang w:eastAsia="ko-KR"/>
              </w:rPr>
              <w:t xml:space="preserve"> : </w:t>
            </w:r>
            <w:r w:rsidRPr="00EC27FE">
              <w:rPr>
                <w:b/>
                <w:bCs/>
              </w:rPr>
              <w:t>300 dpi/ jpg</w:t>
            </w:r>
            <w:r w:rsidRPr="00EC27FE">
              <w:rPr>
                <w:b/>
                <w:bCs/>
                <w:lang w:eastAsia="ko-KR"/>
              </w:rPr>
              <w:t>)</w:t>
            </w:r>
            <w:r w:rsidRPr="00EC27FE">
              <w:rPr>
                <w:b/>
                <w:bCs/>
              </w:rPr>
              <w:t xml:space="preserve"> </w:t>
            </w:r>
          </w:p>
          <w:tbl>
            <w:tblPr>
              <w:tblW w:w="4999" w:type="pct"/>
              <w:tblInd w:w="3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BF"/>
            </w:tblPr>
            <w:tblGrid>
              <w:gridCol w:w="1417"/>
              <w:gridCol w:w="9237"/>
            </w:tblGrid>
            <w:tr w:rsidR="00355497" w:rsidRPr="00EC27FE">
              <w:trPr>
                <w:trHeight w:val="535"/>
              </w:trPr>
              <w:tc>
                <w:tcPr>
                  <w:tcW w:w="665" w:type="pct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55497" w:rsidRPr="00EC27FE" w:rsidRDefault="00355497" w:rsidP="0092134A">
                  <w:pPr>
                    <w:widowControl w:val="0"/>
                    <w:autoSpaceDE w:val="0"/>
                    <w:autoSpaceDN w:val="0"/>
                    <w:adjustRightInd w:val="0"/>
                    <w:spacing w:after="240"/>
                    <w:rPr>
                      <w:b/>
                      <w:bCs/>
                      <w:sz w:val="20"/>
                      <w:szCs w:val="20"/>
                    </w:rPr>
                  </w:pPr>
                  <w:r w:rsidRPr="00EC27FE">
                    <w:rPr>
                      <w:rFonts w:cs="맑은 고딕" w:hint="eastAsia"/>
                      <w:b/>
                      <w:bCs/>
                      <w:sz w:val="20"/>
                      <w:szCs w:val="20"/>
                      <w:lang w:eastAsia="ko-KR"/>
                    </w:rPr>
                    <w:t>이미지</w:t>
                  </w:r>
                  <w:r w:rsidRPr="00EC27FE">
                    <w:rPr>
                      <w:b/>
                      <w:bCs/>
                      <w:sz w:val="20"/>
                      <w:szCs w:val="20"/>
                    </w:rPr>
                    <w:t xml:space="preserve"> n°1 </w:t>
                  </w:r>
                </w:p>
                <w:p w:rsidR="00355497" w:rsidRPr="00EC27FE" w:rsidRDefault="00355497" w:rsidP="0092134A">
                  <w:pPr>
                    <w:widowControl w:val="0"/>
                    <w:autoSpaceDE w:val="0"/>
                    <w:autoSpaceDN w:val="0"/>
                    <w:adjustRightInd w:val="0"/>
                    <w:spacing w:after="240"/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433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55497" w:rsidRPr="00EC27FE" w:rsidRDefault="00355497" w:rsidP="0092134A">
                  <w:r w:rsidRPr="00EC27FE">
                    <w:rPr>
                      <w:rFonts w:cs="맑은 고딕" w:hint="eastAsia"/>
                      <w:lang w:eastAsia="ko-KR"/>
                    </w:rPr>
                    <w:t>작품설명</w:t>
                  </w:r>
                  <w:r w:rsidRPr="00EC27FE">
                    <w:t xml:space="preserve"> :</w:t>
                  </w:r>
                </w:p>
              </w:tc>
            </w:tr>
            <w:tr w:rsidR="00355497" w:rsidRPr="00EC27FE">
              <w:trPr>
                <w:trHeight w:val="396"/>
              </w:trPr>
              <w:tc>
                <w:tcPr>
                  <w:tcW w:w="665" w:type="pct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55497" w:rsidRPr="00EC27FE" w:rsidRDefault="00355497" w:rsidP="0092134A">
                  <w:pPr>
                    <w:spacing w:before="120"/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433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55497" w:rsidRPr="00EC27FE" w:rsidRDefault="00355497" w:rsidP="0092134A">
                  <w:r w:rsidRPr="00EC27FE">
                    <w:t>Copyright :</w:t>
                  </w:r>
                </w:p>
              </w:tc>
            </w:tr>
            <w:tr w:rsidR="00355497" w:rsidRPr="00EC27FE">
              <w:trPr>
                <w:trHeight w:val="423"/>
              </w:trPr>
              <w:tc>
                <w:tcPr>
                  <w:tcW w:w="665" w:type="pct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55497" w:rsidRPr="00EC27FE" w:rsidRDefault="00355497" w:rsidP="0092134A">
                  <w:pPr>
                    <w:widowControl w:val="0"/>
                    <w:autoSpaceDE w:val="0"/>
                    <w:autoSpaceDN w:val="0"/>
                    <w:adjustRightInd w:val="0"/>
                    <w:spacing w:after="240"/>
                    <w:rPr>
                      <w:b/>
                      <w:bCs/>
                      <w:sz w:val="20"/>
                      <w:szCs w:val="20"/>
                    </w:rPr>
                  </w:pPr>
                  <w:r w:rsidRPr="00EC27FE">
                    <w:rPr>
                      <w:rFonts w:cs="맑은 고딕" w:hint="eastAsia"/>
                      <w:b/>
                      <w:bCs/>
                      <w:sz w:val="20"/>
                      <w:szCs w:val="20"/>
                      <w:lang w:eastAsia="ko-KR"/>
                    </w:rPr>
                    <w:t>이미지</w:t>
                  </w:r>
                  <w:r w:rsidRPr="00EC27FE">
                    <w:rPr>
                      <w:b/>
                      <w:bCs/>
                      <w:sz w:val="20"/>
                      <w:szCs w:val="20"/>
                    </w:rPr>
                    <w:t xml:space="preserve"> n°2</w:t>
                  </w:r>
                </w:p>
                <w:p w:rsidR="00355497" w:rsidRPr="00EC27FE" w:rsidRDefault="00355497" w:rsidP="0092134A">
                  <w:pPr>
                    <w:spacing w:before="120"/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433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55497" w:rsidRPr="00EC27FE" w:rsidRDefault="00355497" w:rsidP="0092134A">
                  <w:r w:rsidRPr="00EC27FE">
                    <w:rPr>
                      <w:rFonts w:cs="맑은 고딕" w:hint="eastAsia"/>
                      <w:lang w:eastAsia="ko-KR"/>
                    </w:rPr>
                    <w:t>작품설명</w:t>
                  </w:r>
                  <w:r w:rsidRPr="00EC27FE">
                    <w:t xml:space="preserve"> :</w:t>
                  </w:r>
                </w:p>
              </w:tc>
            </w:tr>
            <w:tr w:rsidR="00355497" w:rsidRPr="00EC27FE">
              <w:trPr>
                <w:trHeight w:val="401"/>
              </w:trPr>
              <w:tc>
                <w:tcPr>
                  <w:tcW w:w="665" w:type="pct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55497" w:rsidRPr="00EC27FE" w:rsidRDefault="00355497" w:rsidP="0092134A">
                  <w:pPr>
                    <w:spacing w:before="120"/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433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55497" w:rsidRPr="00EC27FE" w:rsidRDefault="00355497" w:rsidP="0092134A">
                  <w:r w:rsidRPr="00EC27FE">
                    <w:t>Copyright :</w:t>
                  </w:r>
                </w:p>
              </w:tc>
            </w:tr>
            <w:tr w:rsidR="00355497" w:rsidRPr="00EC27FE">
              <w:trPr>
                <w:trHeight w:val="434"/>
              </w:trPr>
              <w:tc>
                <w:tcPr>
                  <w:tcW w:w="665" w:type="pct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55497" w:rsidRPr="00EC27FE" w:rsidRDefault="00355497" w:rsidP="0092134A">
                  <w:pPr>
                    <w:widowControl w:val="0"/>
                    <w:autoSpaceDE w:val="0"/>
                    <w:autoSpaceDN w:val="0"/>
                    <w:adjustRightInd w:val="0"/>
                    <w:spacing w:after="240"/>
                    <w:rPr>
                      <w:b/>
                      <w:bCs/>
                      <w:sz w:val="20"/>
                      <w:szCs w:val="20"/>
                    </w:rPr>
                  </w:pPr>
                  <w:r w:rsidRPr="00EC27FE">
                    <w:rPr>
                      <w:rFonts w:cs="맑은 고딕" w:hint="eastAsia"/>
                      <w:b/>
                      <w:bCs/>
                      <w:sz w:val="20"/>
                      <w:szCs w:val="20"/>
                      <w:lang w:eastAsia="ko-KR"/>
                    </w:rPr>
                    <w:t>이미지</w:t>
                  </w:r>
                  <w:r w:rsidRPr="00EC27FE">
                    <w:rPr>
                      <w:b/>
                      <w:bCs/>
                      <w:sz w:val="20"/>
                      <w:szCs w:val="20"/>
                    </w:rPr>
                    <w:t xml:space="preserve"> n°3</w:t>
                  </w:r>
                </w:p>
                <w:p w:rsidR="00355497" w:rsidRPr="00EC27FE" w:rsidRDefault="00355497" w:rsidP="0092134A">
                  <w:pPr>
                    <w:spacing w:before="120"/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433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55497" w:rsidRPr="00EC27FE" w:rsidRDefault="00355497" w:rsidP="0092134A">
                  <w:r w:rsidRPr="00EC27FE">
                    <w:rPr>
                      <w:rFonts w:cs="맑은 고딕" w:hint="eastAsia"/>
                      <w:lang w:eastAsia="ko-KR"/>
                    </w:rPr>
                    <w:t>작품설명</w:t>
                  </w:r>
                  <w:r w:rsidRPr="00EC27FE">
                    <w:t xml:space="preserve"> :</w:t>
                  </w:r>
                </w:p>
              </w:tc>
            </w:tr>
            <w:tr w:rsidR="00355497" w:rsidRPr="00EC27FE">
              <w:trPr>
                <w:trHeight w:val="553"/>
              </w:trPr>
              <w:tc>
                <w:tcPr>
                  <w:tcW w:w="665" w:type="pct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55497" w:rsidRPr="00EC27FE" w:rsidRDefault="00355497" w:rsidP="0092134A">
                  <w:pPr>
                    <w:spacing w:before="120"/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433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55497" w:rsidRPr="00EC27FE" w:rsidRDefault="00355497" w:rsidP="0092134A">
                  <w:r w:rsidRPr="00EC27FE">
                    <w:t>Copyright :</w:t>
                  </w:r>
                </w:p>
              </w:tc>
            </w:tr>
            <w:tr w:rsidR="00355497" w:rsidRPr="00EC27FE">
              <w:trPr>
                <w:trHeight w:val="553"/>
              </w:trPr>
              <w:tc>
                <w:tcPr>
                  <w:tcW w:w="665" w:type="pct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55497" w:rsidRPr="00EC27FE" w:rsidRDefault="00355497" w:rsidP="0092134A">
                  <w:pPr>
                    <w:widowControl w:val="0"/>
                    <w:autoSpaceDE w:val="0"/>
                    <w:autoSpaceDN w:val="0"/>
                    <w:adjustRightInd w:val="0"/>
                    <w:spacing w:after="240"/>
                    <w:rPr>
                      <w:b/>
                      <w:bCs/>
                      <w:sz w:val="20"/>
                      <w:szCs w:val="20"/>
                    </w:rPr>
                  </w:pPr>
                  <w:r w:rsidRPr="00EC27FE">
                    <w:rPr>
                      <w:rFonts w:cs="맑은 고딕" w:hint="eastAsia"/>
                      <w:b/>
                      <w:bCs/>
                      <w:sz w:val="20"/>
                      <w:szCs w:val="20"/>
                      <w:lang w:eastAsia="ko-KR"/>
                    </w:rPr>
                    <w:t>이미지</w:t>
                  </w:r>
                  <w:r w:rsidRPr="00EC27FE">
                    <w:rPr>
                      <w:b/>
                      <w:bCs/>
                      <w:sz w:val="20"/>
                      <w:szCs w:val="20"/>
                    </w:rPr>
                    <w:t xml:space="preserve"> n°4</w:t>
                  </w:r>
                </w:p>
                <w:p w:rsidR="00355497" w:rsidRPr="00EC27FE" w:rsidRDefault="00355497" w:rsidP="0092134A">
                  <w:pPr>
                    <w:spacing w:before="120"/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433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55497" w:rsidRPr="00EC27FE" w:rsidRDefault="00355497" w:rsidP="0092134A">
                  <w:r w:rsidRPr="00EC27FE">
                    <w:rPr>
                      <w:rFonts w:cs="맑은 고딕" w:hint="eastAsia"/>
                      <w:lang w:eastAsia="ko-KR"/>
                    </w:rPr>
                    <w:t>작품설명</w:t>
                  </w:r>
                  <w:r w:rsidRPr="00EC27FE">
                    <w:t xml:space="preserve"> :</w:t>
                  </w:r>
                </w:p>
              </w:tc>
            </w:tr>
            <w:tr w:rsidR="00355497" w:rsidRPr="00EC27FE">
              <w:trPr>
                <w:trHeight w:val="553"/>
              </w:trPr>
              <w:tc>
                <w:tcPr>
                  <w:tcW w:w="665" w:type="pct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55497" w:rsidRPr="00EC27FE" w:rsidRDefault="00355497" w:rsidP="0092134A">
                  <w:pPr>
                    <w:spacing w:before="120"/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433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55497" w:rsidRPr="00EC27FE" w:rsidRDefault="00355497" w:rsidP="0092134A">
                  <w:r w:rsidRPr="00EC27FE">
                    <w:t>Copyright :</w:t>
                  </w:r>
                </w:p>
              </w:tc>
            </w:tr>
            <w:tr w:rsidR="00355497" w:rsidRPr="00EC27FE">
              <w:trPr>
                <w:trHeight w:val="553"/>
              </w:trPr>
              <w:tc>
                <w:tcPr>
                  <w:tcW w:w="665" w:type="pct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55497" w:rsidRPr="00EC27FE" w:rsidRDefault="00355497" w:rsidP="0092134A">
                  <w:pPr>
                    <w:widowControl w:val="0"/>
                    <w:autoSpaceDE w:val="0"/>
                    <w:autoSpaceDN w:val="0"/>
                    <w:adjustRightInd w:val="0"/>
                    <w:spacing w:after="240"/>
                    <w:rPr>
                      <w:b/>
                      <w:bCs/>
                      <w:sz w:val="20"/>
                      <w:szCs w:val="20"/>
                    </w:rPr>
                  </w:pPr>
                  <w:r w:rsidRPr="00EC27FE">
                    <w:rPr>
                      <w:rFonts w:cs="맑은 고딕" w:hint="eastAsia"/>
                      <w:b/>
                      <w:bCs/>
                      <w:sz w:val="20"/>
                      <w:szCs w:val="20"/>
                      <w:lang w:eastAsia="ko-KR"/>
                    </w:rPr>
                    <w:t>이미지</w:t>
                  </w:r>
                  <w:r w:rsidRPr="00EC27FE">
                    <w:rPr>
                      <w:b/>
                      <w:bCs/>
                      <w:sz w:val="20"/>
                      <w:szCs w:val="20"/>
                    </w:rPr>
                    <w:t xml:space="preserve"> n°5</w:t>
                  </w:r>
                </w:p>
                <w:p w:rsidR="00355497" w:rsidRPr="00EC27FE" w:rsidRDefault="00355497" w:rsidP="0092134A">
                  <w:pPr>
                    <w:spacing w:before="120"/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433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55497" w:rsidRPr="00EC27FE" w:rsidRDefault="00355497" w:rsidP="0092134A">
                  <w:r w:rsidRPr="00EC27FE">
                    <w:rPr>
                      <w:rFonts w:cs="맑은 고딕" w:hint="eastAsia"/>
                      <w:lang w:eastAsia="ko-KR"/>
                    </w:rPr>
                    <w:t>작품설명</w:t>
                  </w:r>
                  <w:r w:rsidRPr="00EC27FE">
                    <w:t xml:space="preserve"> :</w:t>
                  </w:r>
                </w:p>
              </w:tc>
            </w:tr>
            <w:tr w:rsidR="00355497" w:rsidRPr="00EC27FE">
              <w:trPr>
                <w:trHeight w:val="553"/>
              </w:trPr>
              <w:tc>
                <w:tcPr>
                  <w:tcW w:w="665" w:type="pct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55497" w:rsidRPr="00EC27FE" w:rsidRDefault="00355497" w:rsidP="0092134A">
                  <w:pPr>
                    <w:spacing w:before="120"/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433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55497" w:rsidRPr="00EC27FE" w:rsidRDefault="00355497" w:rsidP="0092134A">
                  <w:r w:rsidRPr="00EC27FE">
                    <w:t>Copyright :</w:t>
                  </w:r>
                </w:p>
              </w:tc>
            </w:tr>
            <w:tr w:rsidR="00355497" w:rsidRPr="00EC27FE">
              <w:trPr>
                <w:trHeight w:val="553"/>
              </w:trPr>
              <w:tc>
                <w:tcPr>
                  <w:tcW w:w="665" w:type="pct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55497" w:rsidRPr="00EC27FE" w:rsidRDefault="00355497" w:rsidP="0092134A">
                  <w:pPr>
                    <w:widowControl w:val="0"/>
                    <w:autoSpaceDE w:val="0"/>
                    <w:autoSpaceDN w:val="0"/>
                    <w:adjustRightInd w:val="0"/>
                    <w:spacing w:after="240"/>
                    <w:rPr>
                      <w:b/>
                      <w:bCs/>
                      <w:sz w:val="20"/>
                      <w:szCs w:val="20"/>
                    </w:rPr>
                  </w:pPr>
                  <w:r w:rsidRPr="00EC27FE">
                    <w:rPr>
                      <w:rFonts w:cs="맑은 고딕" w:hint="eastAsia"/>
                      <w:b/>
                      <w:bCs/>
                      <w:sz w:val="20"/>
                      <w:szCs w:val="20"/>
                      <w:lang w:eastAsia="ko-KR"/>
                    </w:rPr>
                    <w:t>이미지</w:t>
                  </w:r>
                  <w:r w:rsidRPr="00EC27FE">
                    <w:rPr>
                      <w:b/>
                      <w:bCs/>
                      <w:sz w:val="20"/>
                      <w:szCs w:val="20"/>
                    </w:rPr>
                    <w:t xml:space="preserve"> n°6</w:t>
                  </w:r>
                </w:p>
                <w:p w:rsidR="00355497" w:rsidRPr="00EC27FE" w:rsidRDefault="00355497" w:rsidP="0092134A">
                  <w:pPr>
                    <w:spacing w:before="120"/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433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55497" w:rsidRPr="00EC27FE" w:rsidRDefault="00355497" w:rsidP="0092134A">
                  <w:r w:rsidRPr="00EC27FE">
                    <w:rPr>
                      <w:rFonts w:cs="맑은 고딕" w:hint="eastAsia"/>
                      <w:lang w:eastAsia="ko-KR"/>
                    </w:rPr>
                    <w:t>작품설명</w:t>
                  </w:r>
                  <w:r w:rsidRPr="00EC27FE">
                    <w:t xml:space="preserve"> :</w:t>
                  </w:r>
                </w:p>
              </w:tc>
            </w:tr>
            <w:tr w:rsidR="00355497" w:rsidRPr="00EC27FE">
              <w:trPr>
                <w:trHeight w:val="553"/>
              </w:trPr>
              <w:tc>
                <w:tcPr>
                  <w:tcW w:w="665" w:type="pct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55497" w:rsidRPr="00EC27FE" w:rsidRDefault="00355497" w:rsidP="0092134A">
                  <w:pPr>
                    <w:spacing w:before="120"/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433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55497" w:rsidRPr="00EC27FE" w:rsidRDefault="00355497" w:rsidP="0092134A">
                  <w:r w:rsidRPr="00EC27FE">
                    <w:t>Copyright :</w:t>
                  </w:r>
                </w:p>
              </w:tc>
            </w:tr>
          </w:tbl>
          <w:p w:rsidR="00355497" w:rsidRPr="00EC27FE" w:rsidRDefault="00355497" w:rsidP="0092134A">
            <w:pPr>
              <w:spacing w:before="120"/>
              <w:jc w:val="center"/>
              <w:rPr>
                <w:b/>
                <w:bCs/>
              </w:rPr>
            </w:pPr>
          </w:p>
        </w:tc>
      </w:tr>
      <w:tr w:rsidR="00355497" w:rsidRPr="00EC27FE">
        <w:trPr>
          <w:trHeight w:val="1821"/>
        </w:trPr>
        <w:tc>
          <w:tcPr>
            <w:tcW w:w="5000" w:type="pct"/>
          </w:tcPr>
          <w:p w:rsidR="00355497" w:rsidRPr="00EC27FE" w:rsidRDefault="00355497" w:rsidP="0092134A">
            <w:pPr>
              <w:jc w:val="center"/>
              <w:rPr>
                <w:sz w:val="28"/>
                <w:szCs w:val="28"/>
                <w:u w:val="single"/>
              </w:rPr>
            </w:pPr>
          </w:p>
          <w:p w:rsidR="00355497" w:rsidRPr="00EC27FE" w:rsidRDefault="00355497" w:rsidP="0092134A">
            <w:pPr>
              <w:jc w:val="center"/>
              <w:rPr>
                <w:sz w:val="28"/>
                <w:szCs w:val="28"/>
                <w:u w:val="single"/>
              </w:rPr>
            </w:pPr>
            <w:r>
              <w:rPr>
                <w:rFonts w:cs="맑은 고딕" w:hint="eastAsia"/>
                <w:sz w:val="28"/>
                <w:szCs w:val="28"/>
                <w:u w:val="single"/>
                <w:lang w:eastAsia="ko-KR"/>
              </w:rPr>
              <w:t>행사</w:t>
            </w:r>
            <w:r w:rsidRPr="00EC27FE">
              <w:rPr>
                <w:sz w:val="28"/>
                <w:szCs w:val="28"/>
                <w:u w:val="single"/>
                <w:lang w:eastAsia="ko-KR"/>
              </w:rPr>
              <w:t xml:space="preserve"> </w:t>
            </w:r>
            <w:r w:rsidRPr="00EC27FE">
              <w:rPr>
                <w:rFonts w:cs="맑은 고딕" w:hint="eastAsia"/>
                <w:sz w:val="28"/>
                <w:szCs w:val="28"/>
                <w:u w:val="single"/>
                <w:lang w:eastAsia="ko-KR"/>
              </w:rPr>
              <w:t>관련</w:t>
            </w:r>
            <w:r w:rsidRPr="00EC27FE">
              <w:rPr>
                <w:sz w:val="28"/>
                <w:szCs w:val="28"/>
                <w:u w:val="single"/>
                <w:lang w:eastAsia="ko-KR"/>
              </w:rPr>
              <w:t xml:space="preserve"> </w:t>
            </w:r>
            <w:r w:rsidRPr="00EC27FE">
              <w:rPr>
                <w:rFonts w:cs="맑은 고딕" w:hint="eastAsia"/>
                <w:sz w:val="28"/>
                <w:szCs w:val="28"/>
                <w:u w:val="single"/>
                <w:lang w:eastAsia="ko-KR"/>
              </w:rPr>
              <w:t>웹사이트</w:t>
            </w:r>
            <w:r w:rsidRPr="00EC27FE">
              <w:rPr>
                <w:sz w:val="28"/>
                <w:szCs w:val="28"/>
                <w:u w:val="single"/>
                <w:lang w:eastAsia="ko-KR"/>
              </w:rPr>
              <w:t xml:space="preserve"> </w:t>
            </w:r>
            <w:r w:rsidRPr="00EC27FE">
              <w:rPr>
                <w:rFonts w:cs="맑은 고딕" w:hint="eastAsia"/>
                <w:sz w:val="28"/>
                <w:szCs w:val="28"/>
                <w:u w:val="single"/>
                <w:lang w:eastAsia="ko-KR"/>
              </w:rPr>
              <w:t>및</w:t>
            </w:r>
            <w:r w:rsidRPr="00EC27FE">
              <w:rPr>
                <w:sz w:val="28"/>
                <w:szCs w:val="28"/>
                <w:u w:val="single"/>
                <w:lang w:eastAsia="ko-KR"/>
              </w:rPr>
              <w:t xml:space="preserve"> SNS</w:t>
            </w:r>
          </w:p>
          <w:p w:rsidR="00355497" w:rsidRPr="00EC27FE" w:rsidRDefault="00355497" w:rsidP="0092134A"/>
          <w:p w:rsidR="00355497" w:rsidRPr="00EC27FE" w:rsidRDefault="00355497" w:rsidP="0092134A">
            <w:r w:rsidRPr="00EC27FE">
              <w:rPr>
                <w:rFonts w:cs="맑은 고딕" w:hint="eastAsia"/>
                <w:lang w:eastAsia="ko-KR"/>
              </w:rPr>
              <w:t>웹사이트</w:t>
            </w:r>
            <w:r w:rsidRPr="00EC27FE">
              <w:rPr>
                <w:lang w:eastAsia="ko-KR"/>
              </w:rPr>
              <w:t xml:space="preserve"> </w:t>
            </w:r>
            <w:r w:rsidRPr="00EC27FE">
              <w:rPr>
                <w:rFonts w:cs="맑은 고딕" w:hint="eastAsia"/>
                <w:lang w:eastAsia="ko-KR"/>
              </w:rPr>
              <w:t>주소</w:t>
            </w:r>
            <w:r w:rsidRPr="00EC27FE">
              <w:t xml:space="preserve"> : </w:t>
            </w:r>
          </w:p>
          <w:p w:rsidR="00355497" w:rsidRPr="00EC27FE" w:rsidRDefault="00355497" w:rsidP="0092134A">
            <w:r>
              <w:rPr>
                <w:rFonts w:cs="맑은 고딕" w:hint="eastAsia"/>
                <w:lang w:eastAsia="ko-KR"/>
              </w:rPr>
              <w:t>행사</w:t>
            </w:r>
            <w:r>
              <w:rPr>
                <w:lang w:eastAsia="ko-KR"/>
              </w:rPr>
              <w:t xml:space="preserve"> </w:t>
            </w:r>
            <w:r>
              <w:rPr>
                <w:rFonts w:cs="맑은 고딕" w:hint="eastAsia"/>
                <w:lang w:eastAsia="ko-KR"/>
              </w:rPr>
              <w:t>관련</w:t>
            </w:r>
            <w:r w:rsidRPr="00EC27FE">
              <w:rPr>
                <w:lang w:eastAsia="ko-KR"/>
              </w:rPr>
              <w:t xml:space="preserve"> </w:t>
            </w:r>
            <w:r w:rsidRPr="00EC27FE">
              <w:rPr>
                <w:rFonts w:cs="맑은 고딕" w:hint="eastAsia"/>
                <w:lang w:eastAsia="ko-KR"/>
              </w:rPr>
              <w:t>페이스북</w:t>
            </w:r>
            <w:r w:rsidR="004006BC">
              <w:rPr>
                <w:rFonts w:cs="맑은 고딕" w:hint="eastAsia"/>
                <w:lang w:eastAsia="ko-KR"/>
              </w:rPr>
              <w:t xml:space="preserve"> </w:t>
            </w:r>
            <w:r w:rsidRPr="00EC27FE">
              <w:t>:</w:t>
            </w:r>
          </w:p>
          <w:p w:rsidR="00355497" w:rsidRPr="00EC27FE" w:rsidRDefault="00355497" w:rsidP="0092134A">
            <w:r>
              <w:rPr>
                <w:rFonts w:cs="맑은 고딕" w:hint="eastAsia"/>
                <w:lang w:eastAsia="ko-KR"/>
              </w:rPr>
              <w:t>행사</w:t>
            </w:r>
            <w:r>
              <w:rPr>
                <w:lang w:eastAsia="ko-KR"/>
              </w:rPr>
              <w:t xml:space="preserve"> </w:t>
            </w:r>
            <w:r>
              <w:rPr>
                <w:rFonts w:cs="맑은 고딕" w:hint="eastAsia"/>
                <w:lang w:eastAsia="ko-KR"/>
              </w:rPr>
              <w:t>관련</w:t>
            </w:r>
            <w:r w:rsidRPr="00EC27FE">
              <w:rPr>
                <w:lang w:eastAsia="ko-KR"/>
              </w:rPr>
              <w:t xml:space="preserve"> </w:t>
            </w:r>
            <w:r w:rsidRPr="00EC27FE">
              <w:rPr>
                <w:rFonts w:cs="맑은 고딕" w:hint="eastAsia"/>
                <w:lang w:eastAsia="ko-KR"/>
              </w:rPr>
              <w:t>트위터</w:t>
            </w:r>
            <w:r w:rsidR="004006BC">
              <w:rPr>
                <w:rFonts w:cs="맑은 고딕" w:hint="eastAsia"/>
                <w:lang w:eastAsia="ko-KR"/>
              </w:rPr>
              <w:t xml:space="preserve"> </w:t>
            </w:r>
            <w:r w:rsidRPr="00EC27FE">
              <w:t>:</w:t>
            </w:r>
          </w:p>
          <w:p w:rsidR="00355497" w:rsidRPr="00EC27FE" w:rsidRDefault="00355497" w:rsidP="0092134A">
            <w:r w:rsidRPr="00EC27FE">
              <w:rPr>
                <w:rFonts w:cs="맑은 고딕" w:hint="eastAsia"/>
                <w:lang w:eastAsia="ko-KR"/>
              </w:rPr>
              <w:t>기타</w:t>
            </w:r>
            <w:r w:rsidR="004006BC">
              <w:rPr>
                <w:rFonts w:cs="맑은 고딕" w:hint="eastAsia"/>
                <w:lang w:eastAsia="ko-KR"/>
              </w:rPr>
              <w:t xml:space="preserve"> </w:t>
            </w:r>
            <w:r w:rsidRPr="00EC27FE">
              <w:t>:</w:t>
            </w:r>
          </w:p>
          <w:p w:rsidR="00355497" w:rsidRPr="00EC27FE" w:rsidRDefault="00355497" w:rsidP="0092134A"/>
        </w:tc>
      </w:tr>
    </w:tbl>
    <w:p w:rsidR="00355497" w:rsidRDefault="00355497">
      <w:pPr>
        <w:rPr>
          <w:rFonts w:ascii="Arial" w:hAnsi="Arial" w:cs="Arial"/>
        </w:rPr>
      </w:pPr>
    </w:p>
    <w:p w:rsidR="00355497" w:rsidRDefault="00355497">
      <w:pPr>
        <w:rPr>
          <w:rFonts w:ascii="Arial" w:hAnsi="Arial" w:cs="Arial"/>
        </w:rPr>
      </w:pPr>
    </w:p>
    <w:p w:rsidR="00355497" w:rsidRPr="004006BC" w:rsidRDefault="00355497" w:rsidP="0092134A">
      <w:pPr>
        <w:tabs>
          <w:tab w:val="left" w:pos="426"/>
        </w:tabs>
        <w:ind w:left="567"/>
        <w:jc w:val="both"/>
        <w:rPr>
          <w:rFonts w:ascii="맑은 고딕" w:cs="맑은 고딕"/>
          <w:b/>
          <w:bCs/>
          <w:sz w:val="22"/>
          <w:szCs w:val="22"/>
        </w:rPr>
      </w:pPr>
      <w:r w:rsidRPr="004006BC">
        <w:rPr>
          <w:rFonts w:ascii="맑은 고딕"/>
          <w:b/>
          <w:bCs/>
          <w:sz w:val="22"/>
          <w:szCs w:val="22"/>
        </w:rPr>
        <w:tab/>
      </w:r>
      <w:r w:rsidRPr="004006BC">
        <w:rPr>
          <w:rFonts w:ascii="맑은 고딕" w:hAnsi="맑은 고딕" w:cs="맑은 고딕" w:hint="eastAsia"/>
          <w:b/>
          <w:bCs/>
          <w:sz w:val="22"/>
          <w:szCs w:val="22"/>
          <w:u w:val="single"/>
          <w:lang w:eastAsia="ko-KR"/>
        </w:rPr>
        <w:t>라벨부여</w:t>
      </w:r>
      <w:r w:rsidRPr="004006BC">
        <w:rPr>
          <w:rFonts w:ascii="맑은 고딕" w:cs="맑은 고딕"/>
          <w:b/>
          <w:bCs/>
          <w:sz w:val="22"/>
          <w:szCs w:val="22"/>
          <w:u w:val="single"/>
        </w:rPr>
        <w:t xml:space="preserve"> </w:t>
      </w:r>
      <w:r w:rsidRPr="004006BC">
        <w:rPr>
          <w:rFonts w:ascii="맑은 고딕" w:cs="맑은 고딕"/>
          <w:b/>
          <w:bCs/>
          <w:sz w:val="22"/>
          <w:szCs w:val="22"/>
        </w:rPr>
        <w:t>:</w:t>
      </w:r>
    </w:p>
    <w:p w:rsidR="00355497" w:rsidRPr="004006BC" w:rsidRDefault="00355497">
      <w:pPr>
        <w:tabs>
          <w:tab w:val="left" w:pos="426"/>
        </w:tabs>
        <w:ind w:left="567"/>
        <w:jc w:val="both"/>
        <w:rPr>
          <w:rFonts w:ascii="맑은 고딕"/>
          <w:sz w:val="22"/>
          <w:szCs w:val="22"/>
        </w:rPr>
      </w:pPr>
    </w:p>
    <w:p w:rsidR="00355497" w:rsidRPr="004006BC" w:rsidRDefault="00355497" w:rsidP="004006BC">
      <w:pPr>
        <w:numPr>
          <w:ilvl w:val="0"/>
          <w:numId w:val="3"/>
        </w:numPr>
        <w:tabs>
          <w:tab w:val="left" w:pos="426"/>
        </w:tabs>
        <w:ind w:left="567" w:firstLine="0"/>
        <w:jc w:val="both"/>
        <w:rPr>
          <w:rFonts w:ascii="맑은 고딕"/>
          <w:sz w:val="22"/>
          <w:szCs w:val="22"/>
        </w:rPr>
      </w:pPr>
      <w:r w:rsidRPr="004006BC">
        <w:rPr>
          <w:rFonts w:ascii="맑은 고딕" w:hAnsi="맑은 고딕" w:cs="맑은 고딕" w:hint="eastAsia"/>
          <w:sz w:val="22"/>
          <w:szCs w:val="22"/>
          <w:lang w:eastAsia="ko-KR"/>
        </w:rPr>
        <w:t>한</w:t>
      </w:r>
      <w:r w:rsidRPr="004006BC">
        <w:rPr>
          <w:rFonts w:ascii="맑은 고딕" w:cs="맑은 고딕"/>
          <w:sz w:val="22"/>
          <w:szCs w:val="22"/>
          <w:lang w:eastAsia="ko-KR"/>
        </w:rPr>
        <w:t>-</w:t>
      </w:r>
      <w:r w:rsidRPr="004006BC">
        <w:rPr>
          <w:rFonts w:ascii="맑은 고딕" w:hAnsi="맑은 고딕" w:cs="맑은 고딕" w:hint="eastAsia"/>
          <w:sz w:val="22"/>
          <w:szCs w:val="22"/>
          <w:lang w:eastAsia="ko-KR"/>
        </w:rPr>
        <w:t>불</w:t>
      </w:r>
      <w:r w:rsidRPr="004006BC">
        <w:rPr>
          <w:rFonts w:ascii="맑은 고딕" w:cs="맑은 고딕"/>
          <w:sz w:val="22"/>
          <w:szCs w:val="22"/>
          <w:lang w:eastAsia="ko-KR"/>
        </w:rPr>
        <w:t xml:space="preserve"> </w:t>
      </w:r>
      <w:r w:rsidRPr="004006BC">
        <w:rPr>
          <w:rFonts w:ascii="맑은 고딕" w:hAnsi="맑은 고딕" w:cs="맑은 고딕" w:hint="eastAsia"/>
          <w:sz w:val="22"/>
          <w:szCs w:val="22"/>
          <w:lang w:eastAsia="ko-KR"/>
        </w:rPr>
        <w:t>공동회의체</w:t>
      </w:r>
      <w:r w:rsidRPr="004006BC">
        <w:rPr>
          <w:rFonts w:ascii="맑은 고딕" w:hAnsi="맑은 고딕" w:cs="맑은 고딕"/>
          <w:sz w:val="22"/>
          <w:szCs w:val="22"/>
          <w:lang w:eastAsia="ko-KR"/>
        </w:rPr>
        <w:t>(CMO)</w:t>
      </w:r>
      <w:r w:rsidRPr="004006BC">
        <w:rPr>
          <w:rFonts w:ascii="맑은 고딕" w:hAnsi="맑은 고딕" w:cs="맑은 고딕" w:hint="eastAsia"/>
          <w:sz w:val="22"/>
          <w:szCs w:val="22"/>
          <w:lang w:eastAsia="ko-KR"/>
        </w:rPr>
        <w:t>는</w:t>
      </w:r>
      <w:r w:rsidRPr="004006BC">
        <w:rPr>
          <w:rFonts w:ascii="맑은 고딕" w:cs="맑은 고딕"/>
          <w:sz w:val="22"/>
          <w:szCs w:val="22"/>
          <w:lang w:eastAsia="ko-KR"/>
        </w:rPr>
        <w:t xml:space="preserve"> </w:t>
      </w:r>
      <w:r w:rsidRPr="004006BC">
        <w:rPr>
          <w:rFonts w:ascii="맑은 고딕" w:hAnsi="맑은 고딕" w:cs="맑은 고딕"/>
          <w:sz w:val="22"/>
          <w:szCs w:val="22"/>
          <w:lang w:eastAsia="ko-KR"/>
        </w:rPr>
        <w:t>2015-2016</w:t>
      </w:r>
      <w:r w:rsidRPr="004006BC">
        <w:rPr>
          <w:rFonts w:ascii="맑은 고딕" w:hAnsi="맑은 고딕" w:cs="맑은 고딕" w:hint="eastAsia"/>
          <w:sz w:val="22"/>
          <w:szCs w:val="22"/>
          <w:lang w:eastAsia="ko-KR"/>
        </w:rPr>
        <w:t>한</w:t>
      </w:r>
      <w:r w:rsidRPr="004006BC">
        <w:rPr>
          <w:rFonts w:ascii="맑은 고딕" w:cs="맑은 고딕"/>
          <w:sz w:val="22"/>
          <w:szCs w:val="22"/>
          <w:lang w:eastAsia="ko-KR"/>
        </w:rPr>
        <w:t>-</w:t>
      </w:r>
      <w:r w:rsidRPr="004006BC">
        <w:rPr>
          <w:rFonts w:ascii="맑은 고딕" w:hAnsi="맑은 고딕" w:cs="맑은 고딕" w:hint="eastAsia"/>
          <w:sz w:val="22"/>
          <w:szCs w:val="22"/>
          <w:lang w:eastAsia="ko-KR"/>
        </w:rPr>
        <w:t>불</w:t>
      </w:r>
      <w:r w:rsidRPr="004006BC">
        <w:rPr>
          <w:rFonts w:ascii="맑은 고딕" w:cs="맑은 고딕"/>
          <w:sz w:val="22"/>
          <w:szCs w:val="22"/>
          <w:lang w:eastAsia="ko-KR"/>
        </w:rPr>
        <w:t xml:space="preserve"> </w:t>
      </w:r>
      <w:r w:rsidRPr="004006BC">
        <w:rPr>
          <w:rFonts w:ascii="맑은 고딕" w:hAnsi="맑은 고딕" w:cs="맑은 고딕" w:hint="eastAsia"/>
          <w:sz w:val="22"/>
          <w:szCs w:val="22"/>
          <w:lang w:eastAsia="ko-KR"/>
        </w:rPr>
        <w:t>상호교류의</w:t>
      </w:r>
      <w:r w:rsidRPr="004006BC">
        <w:rPr>
          <w:rFonts w:ascii="맑은 고딕" w:cs="맑은 고딕"/>
          <w:sz w:val="22"/>
          <w:szCs w:val="22"/>
          <w:lang w:eastAsia="ko-KR"/>
        </w:rPr>
        <w:t xml:space="preserve"> </w:t>
      </w:r>
      <w:r w:rsidRPr="004006BC">
        <w:rPr>
          <w:rFonts w:ascii="맑은 고딕" w:hAnsi="맑은 고딕" w:cs="맑은 고딕" w:hint="eastAsia"/>
          <w:sz w:val="22"/>
          <w:szCs w:val="22"/>
          <w:lang w:eastAsia="ko-KR"/>
        </w:rPr>
        <w:t>해의</w:t>
      </w:r>
      <w:r w:rsidRPr="004006BC">
        <w:rPr>
          <w:rFonts w:ascii="맑은 고딕" w:cs="맑은 고딕"/>
          <w:sz w:val="22"/>
          <w:szCs w:val="22"/>
          <w:lang w:eastAsia="ko-KR"/>
        </w:rPr>
        <w:t xml:space="preserve"> </w:t>
      </w:r>
      <w:r w:rsidRPr="004006BC">
        <w:rPr>
          <w:rFonts w:ascii="맑은 고딕" w:hAnsi="맑은 고딕" w:cs="맑은 고딕" w:hint="eastAsia"/>
          <w:sz w:val="22"/>
          <w:szCs w:val="22"/>
          <w:lang w:eastAsia="ko-KR"/>
        </w:rPr>
        <w:t>기본</w:t>
      </w:r>
      <w:r w:rsidRPr="004006BC">
        <w:rPr>
          <w:rFonts w:ascii="맑은 고딕" w:cs="맑은 고딕"/>
          <w:sz w:val="22"/>
          <w:szCs w:val="22"/>
          <w:lang w:eastAsia="ko-KR"/>
        </w:rPr>
        <w:t xml:space="preserve"> </w:t>
      </w:r>
      <w:r w:rsidRPr="004006BC">
        <w:rPr>
          <w:rFonts w:ascii="맑은 고딕" w:hAnsi="맑은 고딕" w:cs="맑은 고딕" w:hint="eastAsia"/>
          <w:sz w:val="22"/>
          <w:szCs w:val="22"/>
          <w:lang w:eastAsia="ko-KR"/>
        </w:rPr>
        <w:t>방향에</w:t>
      </w:r>
      <w:r w:rsidRPr="004006BC">
        <w:rPr>
          <w:rFonts w:ascii="맑은 고딕" w:cs="맑은 고딕"/>
          <w:sz w:val="22"/>
          <w:szCs w:val="22"/>
          <w:lang w:eastAsia="ko-KR"/>
        </w:rPr>
        <w:t xml:space="preserve"> </w:t>
      </w:r>
      <w:r w:rsidRPr="004006BC">
        <w:rPr>
          <w:rFonts w:ascii="맑은 고딕" w:hAnsi="맑은 고딕" w:cs="맑은 고딕" w:hint="eastAsia"/>
          <w:sz w:val="22"/>
          <w:szCs w:val="22"/>
          <w:lang w:eastAsia="ko-KR"/>
        </w:rPr>
        <w:t>부합하고</w:t>
      </w:r>
      <w:r w:rsidRPr="004006BC">
        <w:rPr>
          <w:rFonts w:ascii="맑은 고딕" w:cs="맑은 고딕"/>
          <w:sz w:val="22"/>
          <w:szCs w:val="22"/>
          <w:lang w:eastAsia="ko-KR"/>
        </w:rPr>
        <w:t xml:space="preserve"> </w:t>
      </w:r>
      <w:r w:rsidRPr="004006BC">
        <w:rPr>
          <w:rFonts w:ascii="맑은 고딕" w:hAnsi="맑은 고딕" w:cs="맑은 고딕" w:hint="eastAsia"/>
          <w:sz w:val="22"/>
          <w:szCs w:val="22"/>
          <w:lang w:eastAsia="ko-KR"/>
        </w:rPr>
        <w:t>실현</w:t>
      </w:r>
      <w:r w:rsidRPr="004006BC">
        <w:rPr>
          <w:rFonts w:ascii="맑은 고딕" w:cs="맑은 고딕"/>
          <w:sz w:val="22"/>
          <w:szCs w:val="22"/>
          <w:lang w:eastAsia="ko-KR"/>
        </w:rPr>
        <w:t xml:space="preserve"> </w:t>
      </w:r>
      <w:r w:rsidRPr="004006BC">
        <w:rPr>
          <w:rFonts w:ascii="맑은 고딕" w:hAnsi="맑은 고딕" w:cs="맑은 고딕" w:hint="eastAsia"/>
          <w:sz w:val="22"/>
          <w:szCs w:val="22"/>
          <w:lang w:eastAsia="ko-KR"/>
        </w:rPr>
        <w:t>가능한</w:t>
      </w:r>
      <w:r w:rsidRPr="004006BC">
        <w:rPr>
          <w:rFonts w:ascii="맑은 고딕" w:cs="맑은 고딕"/>
          <w:sz w:val="22"/>
          <w:szCs w:val="22"/>
          <w:lang w:eastAsia="ko-KR"/>
        </w:rPr>
        <w:t xml:space="preserve"> </w:t>
      </w:r>
      <w:r w:rsidRPr="004006BC">
        <w:rPr>
          <w:rFonts w:ascii="맑은 고딕" w:hAnsi="맑은 고딕" w:cs="맑은 고딕" w:hint="eastAsia"/>
          <w:sz w:val="22"/>
          <w:szCs w:val="22"/>
          <w:lang w:eastAsia="ko-KR"/>
        </w:rPr>
        <w:t>우수한</w:t>
      </w:r>
      <w:r w:rsidRPr="004006BC">
        <w:rPr>
          <w:rFonts w:ascii="맑은 고딕" w:cs="맑은 고딕"/>
          <w:sz w:val="22"/>
          <w:szCs w:val="22"/>
          <w:lang w:eastAsia="ko-KR"/>
        </w:rPr>
        <w:t xml:space="preserve"> </w:t>
      </w:r>
      <w:r w:rsidRPr="004006BC">
        <w:rPr>
          <w:rFonts w:ascii="맑은 고딕" w:hAnsi="맑은 고딕" w:cs="맑은 고딕" w:hint="eastAsia"/>
          <w:sz w:val="22"/>
          <w:szCs w:val="22"/>
          <w:lang w:eastAsia="ko-KR"/>
        </w:rPr>
        <w:t>행사</w:t>
      </w:r>
      <w:r w:rsidRPr="004006BC">
        <w:rPr>
          <w:rFonts w:ascii="맑은 고딕" w:hAnsi="맑은 고딕" w:cs="맑은 고딕"/>
          <w:sz w:val="22"/>
          <w:szCs w:val="22"/>
          <w:lang w:eastAsia="ko-KR"/>
        </w:rPr>
        <w:t xml:space="preserve"> </w:t>
      </w:r>
      <w:r w:rsidRPr="004006BC">
        <w:rPr>
          <w:rFonts w:ascii="맑은 고딕" w:hAnsi="맑은 고딕" w:cs="맑은 고딕" w:hint="eastAsia"/>
          <w:sz w:val="22"/>
          <w:szCs w:val="22"/>
          <w:lang w:eastAsia="ko-KR"/>
        </w:rPr>
        <w:t>중</w:t>
      </w:r>
      <w:r w:rsidRPr="004006BC">
        <w:rPr>
          <w:rFonts w:ascii="맑은 고딕" w:hAnsi="맑은 고딕" w:cs="맑은 고딕"/>
          <w:sz w:val="22"/>
          <w:szCs w:val="22"/>
          <w:lang w:eastAsia="ko-KR"/>
        </w:rPr>
        <w:t xml:space="preserve"> </w:t>
      </w:r>
      <w:r w:rsidRPr="004006BC">
        <w:rPr>
          <w:rFonts w:ascii="맑은 고딕" w:hAnsi="맑은 고딕" w:cs="맑은 고딕" w:hint="eastAsia"/>
          <w:sz w:val="22"/>
          <w:szCs w:val="22"/>
          <w:lang w:eastAsia="ko-KR"/>
        </w:rPr>
        <w:t>조직</w:t>
      </w:r>
      <w:r w:rsidRPr="004006BC">
        <w:rPr>
          <w:rFonts w:ascii="맑은 고딕" w:cs="맑은 고딕"/>
          <w:sz w:val="22"/>
          <w:szCs w:val="22"/>
          <w:lang w:eastAsia="ko-KR"/>
        </w:rPr>
        <w:t xml:space="preserve"> </w:t>
      </w:r>
      <w:r w:rsidRPr="004006BC">
        <w:rPr>
          <w:rFonts w:ascii="맑은 고딕" w:hAnsi="맑은 고딕" w:cs="맑은 고딕" w:hint="eastAsia"/>
          <w:sz w:val="22"/>
          <w:szCs w:val="22"/>
          <w:lang w:eastAsia="ko-KR"/>
        </w:rPr>
        <w:t>및</w:t>
      </w:r>
      <w:r w:rsidRPr="004006BC">
        <w:rPr>
          <w:rFonts w:ascii="맑은 고딕" w:cs="맑은 고딕"/>
          <w:sz w:val="22"/>
          <w:szCs w:val="22"/>
          <w:lang w:eastAsia="ko-KR"/>
        </w:rPr>
        <w:t xml:space="preserve"> </w:t>
      </w:r>
      <w:r w:rsidRPr="004006BC">
        <w:rPr>
          <w:rFonts w:ascii="맑은 고딕" w:hAnsi="맑은 고딕" w:cs="맑은 고딕" w:hint="eastAsia"/>
          <w:sz w:val="22"/>
          <w:szCs w:val="22"/>
          <w:lang w:eastAsia="ko-KR"/>
        </w:rPr>
        <w:t>자체</w:t>
      </w:r>
      <w:r w:rsidRPr="004006BC">
        <w:rPr>
          <w:rFonts w:ascii="맑은 고딕" w:cs="맑은 고딕"/>
          <w:sz w:val="22"/>
          <w:szCs w:val="22"/>
          <w:lang w:eastAsia="ko-KR"/>
        </w:rPr>
        <w:t xml:space="preserve"> </w:t>
      </w:r>
      <w:r w:rsidRPr="004006BC">
        <w:rPr>
          <w:rFonts w:ascii="맑은 고딕" w:hAnsi="맑은 고딕" w:cs="맑은 고딕" w:hint="eastAsia"/>
          <w:sz w:val="22"/>
          <w:szCs w:val="22"/>
          <w:lang w:eastAsia="ko-KR"/>
        </w:rPr>
        <w:t>재정</w:t>
      </w:r>
      <w:r w:rsidRPr="004006BC">
        <w:rPr>
          <w:rFonts w:ascii="맑은 고딕" w:cs="맑은 고딕"/>
          <w:sz w:val="22"/>
          <w:szCs w:val="22"/>
          <w:lang w:eastAsia="ko-KR"/>
        </w:rPr>
        <w:t xml:space="preserve"> </w:t>
      </w:r>
      <w:r w:rsidRPr="004006BC">
        <w:rPr>
          <w:rFonts w:ascii="맑은 고딕" w:hAnsi="맑은 고딕" w:cs="맑은 고딕" w:hint="eastAsia"/>
          <w:sz w:val="22"/>
          <w:szCs w:val="22"/>
          <w:lang w:eastAsia="ko-KR"/>
        </w:rPr>
        <w:t>조달</w:t>
      </w:r>
      <w:r w:rsidRPr="004006BC">
        <w:rPr>
          <w:rFonts w:ascii="맑은 고딕" w:cs="맑은 고딕"/>
          <w:sz w:val="22"/>
          <w:szCs w:val="22"/>
          <w:lang w:eastAsia="ko-KR"/>
        </w:rPr>
        <w:t xml:space="preserve"> </w:t>
      </w:r>
      <w:r w:rsidRPr="004006BC">
        <w:rPr>
          <w:rFonts w:ascii="맑은 고딕" w:hAnsi="맑은 고딕" w:cs="맑은 고딕" w:hint="eastAsia"/>
          <w:sz w:val="22"/>
          <w:szCs w:val="22"/>
          <w:lang w:eastAsia="ko-KR"/>
        </w:rPr>
        <w:t>능력을</w:t>
      </w:r>
      <w:r w:rsidRPr="004006BC">
        <w:rPr>
          <w:rFonts w:ascii="맑은 고딕" w:cs="맑은 고딕"/>
          <w:sz w:val="22"/>
          <w:szCs w:val="22"/>
          <w:lang w:eastAsia="ko-KR"/>
        </w:rPr>
        <w:t xml:space="preserve"> </w:t>
      </w:r>
      <w:r w:rsidRPr="004006BC">
        <w:rPr>
          <w:rFonts w:ascii="맑은 고딕" w:hAnsi="맑은 고딕" w:cs="맑은 고딕" w:hint="eastAsia"/>
          <w:sz w:val="22"/>
          <w:szCs w:val="22"/>
          <w:lang w:eastAsia="ko-KR"/>
        </w:rPr>
        <w:t>갖춘</w:t>
      </w:r>
      <w:r w:rsidRPr="004006BC">
        <w:rPr>
          <w:rFonts w:ascii="맑은 고딕" w:cs="맑은 고딕"/>
          <w:sz w:val="22"/>
          <w:szCs w:val="22"/>
          <w:lang w:eastAsia="ko-KR"/>
        </w:rPr>
        <w:t xml:space="preserve"> </w:t>
      </w:r>
      <w:r w:rsidRPr="004006BC">
        <w:rPr>
          <w:rFonts w:ascii="맑은 고딕" w:hAnsi="맑은 고딕" w:cs="맑은 고딕" w:hint="eastAsia"/>
          <w:sz w:val="22"/>
          <w:szCs w:val="22"/>
          <w:lang w:eastAsia="ko-KR"/>
        </w:rPr>
        <w:t>행사에</w:t>
      </w:r>
      <w:r w:rsidRPr="004006BC">
        <w:rPr>
          <w:rFonts w:ascii="맑은 고딕" w:cs="맑은 고딕"/>
          <w:sz w:val="22"/>
          <w:szCs w:val="22"/>
          <w:lang w:eastAsia="ko-KR"/>
        </w:rPr>
        <w:t xml:space="preserve"> </w:t>
      </w:r>
      <w:r w:rsidRPr="004006BC">
        <w:rPr>
          <w:rFonts w:ascii="맑은 고딕" w:hAnsi="맑은 고딕" w:cs="맑은 고딕" w:hint="eastAsia"/>
          <w:sz w:val="22"/>
          <w:szCs w:val="22"/>
          <w:lang w:eastAsia="ko-KR"/>
        </w:rPr>
        <w:t>대해</w:t>
      </w:r>
      <w:r w:rsidRPr="004006BC">
        <w:rPr>
          <w:rFonts w:ascii="맑은 고딕" w:cs="맑은 고딕"/>
          <w:sz w:val="22"/>
          <w:szCs w:val="22"/>
          <w:lang w:eastAsia="ko-KR"/>
        </w:rPr>
        <w:t xml:space="preserve"> </w:t>
      </w:r>
      <w:r w:rsidRPr="004006BC">
        <w:rPr>
          <w:rFonts w:ascii="맑은 고딕" w:hAnsi="맑은 고딕" w:cs="맑은 고딕" w:hint="eastAsia"/>
          <w:sz w:val="22"/>
          <w:szCs w:val="22"/>
          <w:lang w:eastAsia="ko-KR"/>
        </w:rPr>
        <w:t>라벨을</w:t>
      </w:r>
      <w:r w:rsidRPr="004006BC">
        <w:rPr>
          <w:rFonts w:ascii="맑은 고딕" w:cs="맑은 고딕"/>
          <w:sz w:val="22"/>
          <w:szCs w:val="22"/>
          <w:lang w:eastAsia="ko-KR"/>
        </w:rPr>
        <w:t xml:space="preserve"> </w:t>
      </w:r>
      <w:r w:rsidRPr="004006BC">
        <w:rPr>
          <w:rFonts w:ascii="맑은 고딕" w:hAnsi="맑은 고딕" w:cs="맑은 고딕" w:hint="eastAsia"/>
          <w:sz w:val="22"/>
          <w:szCs w:val="22"/>
          <w:lang w:eastAsia="ko-KR"/>
        </w:rPr>
        <w:t>부여할</w:t>
      </w:r>
      <w:r w:rsidRPr="004006BC">
        <w:rPr>
          <w:rFonts w:ascii="맑은 고딕" w:hAnsi="맑은 고딕" w:cs="맑은 고딕"/>
          <w:sz w:val="22"/>
          <w:szCs w:val="22"/>
          <w:lang w:eastAsia="ko-KR"/>
        </w:rPr>
        <w:t xml:space="preserve"> </w:t>
      </w:r>
      <w:r w:rsidRPr="004006BC">
        <w:rPr>
          <w:rFonts w:ascii="맑은 고딕" w:hAnsi="맑은 고딕" w:cs="맑은 고딕" w:hint="eastAsia"/>
          <w:sz w:val="22"/>
          <w:szCs w:val="22"/>
          <w:lang w:eastAsia="ko-KR"/>
        </w:rPr>
        <w:t>예정입니다</w:t>
      </w:r>
    </w:p>
    <w:p w:rsidR="008A6C73" w:rsidRPr="004006BC" w:rsidRDefault="008A6C73" w:rsidP="004006BC">
      <w:pPr>
        <w:pStyle w:val="ad"/>
        <w:tabs>
          <w:tab w:val="left" w:pos="426"/>
        </w:tabs>
        <w:ind w:left="960"/>
        <w:rPr>
          <w:rFonts w:ascii="맑은 고딕"/>
          <w:sz w:val="22"/>
          <w:szCs w:val="22"/>
        </w:rPr>
      </w:pPr>
    </w:p>
    <w:p w:rsidR="004006BC" w:rsidRPr="008C386E" w:rsidRDefault="004006BC" w:rsidP="008C386E">
      <w:pPr>
        <w:numPr>
          <w:ilvl w:val="0"/>
          <w:numId w:val="3"/>
        </w:numPr>
        <w:tabs>
          <w:tab w:val="left" w:pos="426"/>
        </w:tabs>
        <w:ind w:left="567" w:firstLine="0"/>
        <w:jc w:val="both"/>
        <w:rPr>
          <w:rFonts w:ascii="맑은 고딕"/>
          <w:sz w:val="22"/>
          <w:szCs w:val="22"/>
        </w:rPr>
      </w:pPr>
      <w:r w:rsidRPr="004006BC">
        <w:rPr>
          <w:rFonts w:ascii="맑은 고딕" w:hAnsi="맑은 고딕" w:cs="맑은 고딕" w:hint="eastAsia"/>
          <w:sz w:val="22"/>
          <w:szCs w:val="22"/>
          <w:lang w:eastAsia="ko-KR"/>
        </w:rPr>
        <w:t>라벨을</w:t>
      </w:r>
      <w:r w:rsidRPr="004006BC">
        <w:rPr>
          <w:rFonts w:ascii="맑은 고딕" w:cs="맑은 고딕"/>
          <w:sz w:val="22"/>
          <w:szCs w:val="22"/>
          <w:lang w:eastAsia="ko-KR"/>
        </w:rPr>
        <w:t xml:space="preserve"> </w:t>
      </w:r>
      <w:r w:rsidRPr="004006BC">
        <w:rPr>
          <w:rFonts w:ascii="맑은 고딕" w:hAnsi="맑은 고딕" w:cs="맑은 고딕" w:hint="eastAsia"/>
          <w:sz w:val="22"/>
          <w:szCs w:val="22"/>
          <w:lang w:eastAsia="ko-KR"/>
        </w:rPr>
        <w:t>부여</w:t>
      </w:r>
      <w:r w:rsidR="00105388">
        <w:rPr>
          <w:rFonts w:ascii="맑은 고딕" w:hAnsi="맑은 고딕" w:cs="맑은 고딕" w:hint="eastAsia"/>
          <w:sz w:val="22"/>
          <w:szCs w:val="22"/>
          <w:lang w:eastAsia="ko-KR"/>
        </w:rPr>
        <w:t xml:space="preserve"> </w:t>
      </w:r>
      <w:r w:rsidRPr="004006BC">
        <w:rPr>
          <w:rFonts w:ascii="맑은 고딕" w:hAnsi="맑은 고딕" w:cs="맑은 고딕" w:hint="eastAsia"/>
          <w:sz w:val="22"/>
          <w:szCs w:val="22"/>
          <w:lang w:eastAsia="ko-KR"/>
        </w:rPr>
        <w:t>받은</w:t>
      </w:r>
      <w:r w:rsidRPr="004006BC">
        <w:rPr>
          <w:rFonts w:ascii="맑은 고딕" w:cs="맑은 고딕"/>
          <w:sz w:val="22"/>
          <w:szCs w:val="22"/>
          <w:lang w:eastAsia="ko-KR"/>
        </w:rPr>
        <w:t xml:space="preserve"> </w:t>
      </w:r>
      <w:r w:rsidRPr="004006BC">
        <w:rPr>
          <w:rFonts w:ascii="맑은 고딕" w:hAnsi="맑은 고딕" w:cs="맑은 고딕" w:hint="eastAsia"/>
          <w:sz w:val="22"/>
          <w:szCs w:val="22"/>
          <w:lang w:eastAsia="ko-KR"/>
        </w:rPr>
        <w:t>행사는</w:t>
      </w:r>
      <w:r w:rsidRPr="004006BC">
        <w:rPr>
          <w:rFonts w:ascii="맑은 고딕" w:cs="맑은 고딕"/>
          <w:sz w:val="22"/>
          <w:szCs w:val="22"/>
          <w:lang w:eastAsia="ko-KR"/>
        </w:rPr>
        <w:t xml:space="preserve"> </w:t>
      </w:r>
      <w:r w:rsidRPr="004006BC">
        <w:rPr>
          <w:rFonts w:ascii="맑은 고딕" w:hAnsi="맑은 고딕" w:cs="맑은 고딕"/>
          <w:sz w:val="22"/>
          <w:szCs w:val="22"/>
          <w:lang w:eastAsia="ko-KR"/>
        </w:rPr>
        <w:t>2015-2016</w:t>
      </w:r>
      <w:r w:rsidRPr="004006BC">
        <w:rPr>
          <w:rFonts w:ascii="맑은 고딕" w:hAnsi="맑은 고딕" w:cs="맑은 고딕" w:hint="eastAsia"/>
          <w:sz w:val="22"/>
          <w:szCs w:val="22"/>
          <w:lang w:eastAsia="ko-KR"/>
        </w:rPr>
        <w:t>한</w:t>
      </w:r>
      <w:r w:rsidRPr="004006BC">
        <w:rPr>
          <w:rFonts w:ascii="맑은 고딕" w:cs="맑은 고딕"/>
          <w:sz w:val="22"/>
          <w:szCs w:val="22"/>
          <w:lang w:eastAsia="ko-KR"/>
        </w:rPr>
        <w:t>-</w:t>
      </w:r>
      <w:r w:rsidRPr="004006BC">
        <w:rPr>
          <w:rFonts w:ascii="맑은 고딕" w:hAnsi="맑은 고딕" w:cs="맑은 고딕" w:hint="eastAsia"/>
          <w:sz w:val="22"/>
          <w:szCs w:val="22"/>
          <w:lang w:eastAsia="ko-KR"/>
        </w:rPr>
        <w:t>불</w:t>
      </w:r>
      <w:r w:rsidRPr="004006BC">
        <w:rPr>
          <w:rFonts w:ascii="맑은 고딕" w:cs="맑은 고딕"/>
          <w:sz w:val="22"/>
          <w:szCs w:val="22"/>
          <w:lang w:eastAsia="ko-KR"/>
        </w:rPr>
        <w:t xml:space="preserve"> </w:t>
      </w:r>
      <w:r w:rsidRPr="004006BC">
        <w:rPr>
          <w:rFonts w:ascii="맑은 고딕" w:hAnsi="맑은 고딕" w:cs="맑은 고딕" w:hint="eastAsia"/>
          <w:sz w:val="22"/>
          <w:szCs w:val="22"/>
          <w:lang w:eastAsia="ko-KR"/>
        </w:rPr>
        <w:t>상호교류의</w:t>
      </w:r>
      <w:r w:rsidRPr="004006BC">
        <w:rPr>
          <w:rFonts w:ascii="맑은 고딕" w:cs="맑은 고딕"/>
          <w:sz w:val="22"/>
          <w:szCs w:val="22"/>
          <w:lang w:eastAsia="ko-KR"/>
        </w:rPr>
        <w:t xml:space="preserve"> </w:t>
      </w:r>
      <w:r w:rsidRPr="004006BC">
        <w:rPr>
          <w:rFonts w:ascii="맑은 고딕" w:hAnsi="맑은 고딕" w:cs="맑은 고딕" w:hint="eastAsia"/>
          <w:sz w:val="22"/>
          <w:szCs w:val="22"/>
          <w:lang w:eastAsia="ko-KR"/>
        </w:rPr>
        <w:t>해</w:t>
      </w:r>
      <w:r w:rsidRPr="004006BC">
        <w:rPr>
          <w:rFonts w:ascii="맑은 고딕" w:cs="맑은 고딕"/>
          <w:sz w:val="22"/>
          <w:szCs w:val="22"/>
          <w:lang w:eastAsia="ko-KR"/>
        </w:rPr>
        <w:t xml:space="preserve"> </w:t>
      </w:r>
      <w:r w:rsidRPr="004006BC">
        <w:rPr>
          <w:rFonts w:ascii="맑은 고딕" w:hAnsi="맑은 고딕" w:cs="맑은 고딕" w:hint="eastAsia"/>
          <w:sz w:val="22"/>
          <w:szCs w:val="22"/>
          <w:lang w:eastAsia="ko-KR"/>
        </w:rPr>
        <w:t>프로그램에</w:t>
      </w:r>
      <w:r w:rsidRPr="004006BC">
        <w:rPr>
          <w:rFonts w:ascii="맑은 고딕" w:cs="맑은 고딕"/>
          <w:sz w:val="22"/>
          <w:szCs w:val="22"/>
          <w:lang w:eastAsia="ko-KR"/>
        </w:rPr>
        <w:t xml:space="preserve"> </w:t>
      </w:r>
      <w:r w:rsidRPr="004006BC">
        <w:rPr>
          <w:rFonts w:ascii="맑은 고딕" w:hAnsi="맑은 고딕" w:cs="맑은 고딕" w:hint="eastAsia"/>
          <w:sz w:val="22"/>
          <w:szCs w:val="22"/>
          <w:lang w:eastAsia="ko-KR"/>
        </w:rPr>
        <w:t>포함되며</w:t>
      </w:r>
      <w:r w:rsidRPr="004006BC">
        <w:rPr>
          <w:rFonts w:ascii="맑은 고딕" w:cs="맑은 고딕"/>
          <w:sz w:val="22"/>
          <w:szCs w:val="22"/>
          <w:lang w:eastAsia="ko-KR"/>
        </w:rPr>
        <w:t xml:space="preserve"> </w:t>
      </w:r>
      <w:r w:rsidRPr="004006BC">
        <w:rPr>
          <w:rFonts w:ascii="맑은 고딕" w:hAnsi="맑은 고딕" w:cs="맑은 고딕" w:hint="eastAsia"/>
          <w:sz w:val="22"/>
          <w:szCs w:val="22"/>
          <w:lang w:eastAsia="ko-KR"/>
        </w:rPr>
        <w:t>양국</w:t>
      </w:r>
      <w:r w:rsidRPr="004006BC">
        <w:rPr>
          <w:rFonts w:ascii="맑은 고딕" w:hAnsi="맑은 고딕" w:cs="맑은 고딕"/>
          <w:sz w:val="22"/>
          <w:szCs w:val="22"/>
          <w:lang w:eastAsia="ko-KR"/>
        </w:rPr>
        <w:t xml:space="preserve"> </w:t>
      </w:r>
      <w:r w:rsidRPr="004006BC">
        <w:rPr>
          <w:rFonts w:ascii="맑은 고딕" w:hAnsi="맑은 고딕" w:cs="맑은 고딕" w:hint="eastAsia"/>
          <w:sz w:val="22"/>
          <w:szCs w:val="22"/>
          <w:lang w:eastAsia="ko-KR"/>
        </w:rPr>
        <w:t>조직위원회의</w:t>
      </w:r>
      <w:r w:rsidRPr="004006BC">
        <w:rPr>
          <w:rFonts w:ascii="맑은 고딕" w:hAnsi="맑은 고딕" w:cs="맑은 고딕"/>
          <w:sz w:val="22"/>
          <w:szCs w:val="22"/>
          <w:lang w:eastAsia="ko-KR"/>
        </w:rPr>
        <w:t xml:space="preserve"> </w:t>
      </w:r>
      <w:r w:rsidRPr="004006BC">
        <w:rPr>
          <w:rFonts w:ascii="맑은 고딕" w:hAnsi="맑은 고딕" w:cs="맑은 고딕" w:hint="eastAsia"/>
          <w:sz w:val="22"/>
          <w:szCs w:val="22"/>
          <w:lang w:eastAsia="ko-KR"/>
        </w:rPr>
        <w:t>홍보</w:t>
      </w:r>
      <w:r w:rsidRPr="004006BC">
        <w:rPr>
          <w:rFonts w:ascii="맑은 고딕" w:cs="맑은 고딕"/>
          <w:sz w:val="22"/>
          <w:szCs w:val="22"/>
          <w:lang w:eastAsia="ko-KR"/>
        </w:rPr>
        <w:t xml:space="preserve"> </w:t>
      </w:r>
      <w:r w:rsidRPr="004006BC">
        <w:rPr>
          <w:rFonts w:ascii="맑은 고딕" w:hAnsi="맑은 고딕" w:cs="맑은 고딕" w:hint="eastAsia"/>
          <w:sz w:val="22"/>
          <w:szCs w:val="22"/>
          <w:lang w:eastAsia="ko-KR"/>
        </w:rPr>
        <w:t>대상이</w:t>
      </w:r>
      <w:r w:rsidRPr="004006BC">
        <w:rPr>
          <w:rFonts w:ascii="맑은 고딕" w:cs="맑은 고딕"/>
          <w:sz w:val="22"/>
          <w:szCs w:val="22"/>
          <w:lang w:eastAsia="ko-KR"/>
        </w:rPr>
        <w:t xml:space="preserve"> </w:t>
      </w:r>
      <w:r w:rsidRPr="004006BC">
        <w:rPr>
          <w:rFonts w:ascii="맑은 고딕" w:hAnsi="맑은 고딕" w:cs="맑은 고딕" w:hint="eastAsia"/>
          <w:sz w:val="22"/>
          <w:szCs w:val="22"/>
          <w:lang w:eastAsia="ko-KR"/>
        </w:rPr>
        <w:t>됩니다</w:t>
      </w:r>
      <w:r w:rsidRPr="004006BC">
        <w:rPr>
          <w:rFonts w:ascii="맑은 고딕" w:cs="맑은 고딕" w:hint="eastAsia"/>
          <w:sz w:val="22"/>
          <w:szCs w:val="22"/>
          <w:lang w:eastAsia="ko-KR"/>
        </w:rPr>
        <w:t>.</w:t>
      </w:r>
    </w:p>
    <w:p w:rsidR="004006BC" w:rsidRPr="004006BC" w:rsidRDefault="004006BC" w:rsidP="004006BC">
      <w:pPr>
        <w:tabs>
          <w:tab w:val="left" w:pos="426"/>
        </w:tabs>
        <w:ind w:left="567"/>
        <w:jc w:val="both"/>
        <w:rPr>
          <w:rFonts w:ascii="맑은 고딕"/>
          <w:sz w:val="22"/>
          <w:szCs w:val="22"/>
          <w:lang w:eastAsia="ko-KR"/>
        </w:rPr>
      </w:pPr>
    </w:p>
    <w:p w:rsidR="008A6C73" w:rsidRDefault="00355497" w:rsidP="00421833">
      <w:pPr>
        <w:numPr>
          <w:ilvl w:val="0"/>
          <w:numId w:val="3"/>
        </w:numPr>
        <w:tabs>
          <w:tab w:val="left" w:pos="426"/>
        </w:tabs>
        <w:ind w:left="567" w:firstLine="0"/>
        <w:jc w:val="both"/>
        <w:rPr>
          <w:rFonts w:ascii="맑은 고딕" w:hAnsi="맑은 고딕" w:cs="맑은 고딕" w:hint="eastAsia"/>
          <w:sz w:val="22"/>
          <w:szCs w:val="22"/>
          <w:lang w:eastAsia="ko-KR"/>
        </w:rPr>
      </w:pPr>
      <w:r w:rsidRPr="004006BC">
        <w:rPr>
          <w:rFonts w:ascii="맑은 고딕" w:hAnsi="맑은 고딕" w:cs="맑은 고딕" w:hint="eastAsia"/>
          <w:sz w:val="22"/>
          <w:szCs w:val="22"/>
          <w:lang w:eastAsia="ko-KR"/>
        </w:rPr>
        <w:t>변동사항</w:t>
      </w:r>
      <w:r w:rsidRPr="00421833">
        <w:rPr>
          <w:rFonts w:ascii="맑은 고딕" w:hAnsi="맑은 고딕" w:cs="맑은 고딕"/>
          <w:sz w:val="22"/>
          <w:szCs w:val="22"/>
          <w:lang w:eastAsia="ko-KR"/>
        </w:rPr>
        <w:t>(</w:t>
      </w:r>
      <w:r w:rsidRPr="004006BC">
        <w:rPr>
          <w:rFonts w:ascii="맑은 고딕" w:hAnsi="맑은 고딕" w:cs="맑은 고딕" w:hint="eastAsia"/>
          <w:sz w:val="22"/>
          <w:szCs w:val="22"/>
          <w:lang w:eastAsia="ko-KR"/>
        </w:rPr>
        <w:t>날짜</w:t>
      </w:r>
      <w:r w:rsidRPr="00421833">
        <w:rPr>
          <w:rFonts w:ascii="맑은 고딕" w:hAnsi="맑은 고딕" w:cs="맑은 고딕"/>
          <w:sz w:val="22"/>
          <w:szCs w:val="22"/>
          <w:lang w:eastAsia="ko-KR"/>
        </w:rPr>
        <w:t xml:space="preserve">, </w:t>
      </w:r>
      <w:r w:rsidRPr="004006BC">
        <w:rPr>
          <w:rFonts w:ascii="맑은 고딕" w:hAnsi="맑은 고딕" w:cs="맑은 고딕" w:hint="eastAsia"/>
          <w:sz w:val="22"/>
          <w:szCs w:val="22"/>
          <w:lang w:eastAsia="ko-KR"/>
        </w:rPr>
        <w:t>시간</w:t>
      </w:r>
      <w:r w:rsidRPr="00421833">
        <w:rPr>
          <w:rFonts w:ascii="맑은 고딕" w:hAnsi="맑은 고딕" w:cs="맑은 고딕"/>
          <w:sz w:val="22"/>
          <w:szCs w:val="22"/>
          <w:lang w:eastAsia="ko-KR"/>
        </w:rPr>
        <w:t xml:space="preserve">, </w:t>
      </w:r>
      <w:r w:rsidRPr="004006BC">
        <w:rPr>
          <w:rFonts w:ascii="맑은 고딕" w:hAnsi="맑은 고딕" w:cs="맑은 고딕" w:hint="eastAsia"/>
          <w:sz w:val="22"/>
          <w:szCs w:val="22"/>
          <w:lang w:eastAsia="ko-KR"/>
        </w:rPr>
        <w:t>참가자</w:t>
      </w:r>
      <w:r w:rsidRPr="00421833">
        <w:rPr>
          <w:rFonts w:ascii="맑은 고딕" w:hAnsi="맑은 고딕" w:cs="맑은 고딕"/>
          <w:sz w:val="22"/>
          <w:szCs w:val="22"/>
          <w:lang w:eastAsia="ko-KR"/>
        </w:rPr>
        <w:t xml:space="preserve">, </w:t>
      </w:r>
      <w:r w:rsidRPr="004006BC">
        <w:rPr>
          <w:rFonts w:ascii="맑은 고딕" w:hAnsi="맑은 고딕" w:cs="맑은 고딕" w:hint="eastAsia"/>
          <w:sz w:val="22"/>
          <w:szCs w:val="22"/>
          <w:lang w:eastAsia="ko-KR"/>
        </w:rPr>
        <w:t>장소</w:t>
      </w:r>
      <w:r w:rsidRPr="004006BC">
        <w:rPr>
          <w:rFonts w:ascii="맑은 고딕" w:hAnsi="맑은 고딕" w:cs="맑은 고딕"/>
          <w:sz w:val="22"/>
          <w:szCs w:val="22"/>
          <w:lang w:eastAsia="ko-KR"/>
        </w:rPr>
        <w:t xml:space="preserve"> </w:t>
      </w:r>
      <w:r w:rsidRPr="004006BC">
        <w:rPr>
          <w:rFonts w:ascii="맑은 고딕" w:hAnsi="맑은 고딕" w:cs="맑은 고딕" w:hint="eastAsia"/>
          <w:sz w:val="22"/>
          <w:szCs w:val="22"/>
          <w:lang w:eastAsia="ko-KR"/>
        </w:rPr>
        <w:t>등</w:t>
      </w:r>
      <w:r w:rsidRPr="00421833">
        <w:rPr>
          <w:rFonts w:ascii="맑은 고딕" w:hAnsi="맑은 고딕" w:cs="맑은 고딕"/>
          <w:sz w:val="22"/>
          <w:szCs w:val="22"/>
          <w:lang w:eastAsia="ko-KR"/>
        </w:rPr>
        <w:t>)</w:t>
      </w:r>
      <w:r w:rsidRPr="004006BC">
        <w:rPr>
          <w:rFonts w:ascii="맑은 고딕" w:hAnsi="맑은 고딕" w:cs="맑은 고딕" w:hint="eastAsia"/>
          <w:sz w:val="22"/>
          <w:szCs w:val="22"/>
          <w:lang w:eastAsia="ko-KR"/>
        </w:rPr>
        <w:t>은</w:t>
      </w:r>
      <w:r w:rsidRPr="00421833">
        <w:rPr>
          <w:rFonts w:ascii="맑은 고딕" w:hAnsi="맑은 고딕" w:cs="맑은 고딕"/>
          <w:sz w:val="22"/>
          <w:szCs w:val="22"/>
          <w:lang w:eastAsia="ko-KR"/>
        </w:rPr>
        <w:t xml:space="preserve"> </w:t>
      </w:r>
      <w:r w:rsidRPr="004006BC">
        <w:rPr>
          <w:rFonts w:ascii="맑은 고딕" w:hAnsi="맑은 고딕" w:cs="맑은 고딕" w:hint="eastAsia"/>
          <w:sz w:val="22"/>
          <w:szCs w:val="22"/>
          <w:lang w:eastAsia="ko-KR"/>
        </w:rPr>
        <w:t>한국</w:t>
      </w:r>
      <w:r w:rsidRPr="004006BC">
        <w:rPr>
          <w:rFonts w:ascii="맑은 고딕" w:hAnsi="맑은 고딕" w:cs="맑은 고딕"/>
          <w:sz w:val="22"/>
          <w:szCs w:val="22"/>
          <w:lang w:eastAsia="ko-KR"/>
        </w:rPr>
        <w:t xml:space="preserve"> </w:t>
      </w:r>
      <w:r w:rsidRPr="004006BC">
        <w:rPr>
          <w:rFonts w:ascii="맑은 고딕" w:hAnsi="맑은 고딕" w:cs="맑은 고딕" w:hint="eastAsia"/>
          <w:sz w:val="22"/>
          <w:szCs w:val="22"/>
          <w:lang w:eastAsia="ko-KR"/>
        </w:rPr>
        <w:t>및</w:t>
      </w:r>
      <w:r w:rsidRPr="004006BC">
        <w:rPr>
          <w:rFonts w:ascii="맑은 고딕" w:hAnsi="맑은 고딕" w:cs="맑은 고딕"/>
          <w:sz w:val="22"/>
          <w:szCs w:val="22"/>
          <w:lang w:eastAsia="ko-KR"/>
        </w:rPr>
        <w:t xml:space="preserve"> </w:t>
      </w:r>
      <w:r w:rsidRPr="004006BC">
        <w:rPr>
          <w:rFonts w:ascii="맑은 고딕" w:hAnsi="맑은 고딕" w:cs="맑은 고딕" w:hint="eastAsia"/>
          <w:sz w:val="22"/>
          <w:szCs w:val="22"/>
          <w:lang w:eastAsia="ko-KR"/>
        </w:rPr>
        <w:t>프랑스측</w:t>
      </w:r>
      <w:r w:rsidRPr="00421833">
        <w:rPr>
          <w:rFonts w:ascii="맑은 고딕" w:hAnsi="맑은 고딕" w:cs="맑은 고딕"/>
          <w:sz w:val="22"/>
          <w:szCs w:val="22"/>
          <w:lang w:eastAsia="ko-KR"/>
        </w:rPr>
        <w:t xml:space="preserve"> </w:t>
      </w:r>
      <w:r w:rsidRPr="004006BC">
        <w:rPr>
          <w:rFonts w:ascii="맑은 고딕" w:hAnsi="맑은 고딕" w:cs="맑은 고딕" w:hint="eastAsia"/>
          <w:sz w:val="22"/>
          <w:szCs w:val="22"/>
          <w:lang w:eastAsia="ko-KR"/>
        </w:rPr>
        <w:t>조직위원장</w:t>
      </w:r>
      <w:r w:rsidRPr="004006BC">
        <w:rPr>
          <w:rFonts w:ascii="맑은 고딕" w:hAnsi="맑은 고딕" w:cs="맑은 고딕"/>
          <w:sz w:val="22"/>
          <w:szCs w:val="22"/>
          <w:lang w:eastAsia="ko-KR"/>
        </w:rPr>
        <w:t xml:space="preserve">, </w:t>
      </w:r>
      <w:r w:rsidRPr="004006BC">
        <w:rPr>
          <w:rFonts w:ascii="맑은 고딕" w:hAnsi="맑은 고딕" w:cs="맑은 고딕" w:hint="eastAsia"/>
          <w:sz w:val="22"/>
          <w:szCs w:val="22"/>
          <w:lang w:eastAsia="ko-KR"/>
        </w:rPr>
        <w:t>엥스티튜</w:t>
      </w:r>
      <w:r w:rsidRPr="00421833">
        <w:rPr>
          <w:rFonts w:ascii="맑은 고딕" w:hAnsi="맑은 고딕" w:cs="맑은 고딕"/>
          <w:sz w:val="22"/>
          <w:szCs w:val="22"/>
          <w:lang w:eastAsia="ko-KR"/>
        </w:rPr>
        <w:t xml:space="preserve"> </w:t>
      </w:r>
      <w:r w:rsidRPr="004006BC">
        <w:rPr>
          <w:rFonts w:ascii="맑은 고딕" w:hAnsi="맑은 고딕" w:cs="맑은 고딕" w:hint="eastAsia"/>
          <w:sz w:val="22"/>
          <w:szCs w:val="22"/>
          <w:lang w:eastAsia="ko-KR"/>
        </w:rPr>
        <w:t>프랑세</w:t>
      </w:r>
      <w:r w:rsidRPr="00421833">
        <w:rPr>
          <w:rFonts w:ascii="맑은 고딕" w:hAnsi="맑은 고딕" w:cs="맑은 고딕"/>
          <w:sz w:val="22"/>
          <w:szCs w:val="22"/>
          <w:lang w:eastAsia="ko-KR"/>
        </w:rPr>
        <w:t>,</w:t>
      </w:r>
      <w:r w:rsidRPr="004006BC">
        <w:rPr>
          <w:rFonts w:ascii="맑은 고딕" w:hAnsi="맑은 고딕" w:cs="맑은 고딕"/>
          <w:sz w:val="22"/>
          <w:szCs w:val="22"/>
          <w:lang w:eastAsia="ko-KR"/>
        </w:rPr>
        <w:t xml:space="preserve"> </w:t>
      </w:r>
      <w:r w:rsidRPr="004006BC">
        <w:rPr>
          <w:rFonts w:ascii="맑은 고딕" w:hAnsi="맑은 고딕" w:cs="맑은 고딕" w:hint="eastAsia"/>
          <w:sz w:val="22"/>
          <w:szCs w:val="22"/>
          <w:lang w:eastAsia="ko-KR"/>
        </w:rPr>
        <w:t>한</w:t>
      </w:r>
      <w:r w:rsidRPr="00421833">
        <w:rPr>
          <w:rFonts w:ascii="맑은 고딕" w:hAnsi="맑은 고딕" w:cs="맑은 고딕"/>
          <w:sz w:val="22"/>
          <w:szCs w:val="22"/>
          <w:lang w:eastAsia="ko-KR"/>
        </w:rPr>
        <w:t>-</w:t>
      </w:r>
      <w:r w:rsidRPr="004006BC">
        <w:rPr>
          <w:rFonts w:ascii="맑은 고딕" w:hAnsi="맑은 고딕" w:cs="맑은 고딕" w:hint="eastAsia"/>
          <w:sz w:val="22"/>
          <w:szCs w:val="22"/>
          <w:lang w:eastAsia="ko-KR"/>
        </w:rPr>
        <w:t>불</w:t>
      </w:r>
      <w:r w:rsidRPr="004006BC">
        <w:rPr>
          <w:rFonts w:ascii="맑은 고딕" w:hAnsi="맑은 고딕" w:cs="맑은 고딕"/>
          <w:sz w:val="22"/>
          <w:szCs w:val="22"/>
          <w:lang w:eastAsia="ko-KR"/>
        </w:rPr>
        <w:t xml:space="preserve"> </w:t>
      </w:r>
      <w:r w:rsidRPr="004006BC">
        <w:rPr>
          <w:rFonts w:ascii="맑은 고딕" w:hAnsi="맑은 고딕" w:cs="맑은 고딕" w:hint="eastAsia"/>
          <w:sz w:val="22"/>
          <w:szCs w:val="22"/>
          <w:lang w:eastAsia="ko-KR"/>
        </w:rPr>
        <w:t>상호교류의</w:t>
      </w:r>
      <w:r w:rsidRPr="004006BC">
        <w:rPr>
          <w:rFonts w:ascii="맑은 고딕" w:hAnsi="맑은 고딕" w:cs="맑은 고딕"/>
          <w:sz w:val="22"/>
          <w:szCs w:val="22"/>
          <w:lang w:eastAsia="ko-KR"/>
        </w:rPr>
        <w:t xml:space="preserve"> </w:t>
      </w:r>
      <w:r w:rsidRPr="004006BC">
        <w:rPr>
          <w:rFonts w:ascii="맑은 고딕" w:hAnsi="맑은 고딕" w:cs="맑은 고딕" w:hint="eastAsia"/>
          <w:sz w:val="22"/>
          <w:szCs w:val="22"/>
          <w:lang w:eastAsia="ko-KR"/>
        </w:rPr>
        <w:t>해</w:t>
      </w:r>
      <w:r w:rsidRPr="004006BC">
        <w:rPr>
          <w:rFonts w:ascii="맑은 고딕" w:hAnsi="맑은 고딕" w:cs="맑은 고딕"/>
          <w:sz w:val="22"/>
          <w:szCs w:val="22"/>
          <w:lang w:eastAsia="ko-KR"/>
        </w:rPr>
        <w:t xml:space="preserve"> </w:t>
      </w:r>
      <w:r w:rsidRPr="004006BC">
        <w:rPr>
          <w:rFonts w:ascii="맑은 고딕" w:hAnsi="맑은 고딕" w:cs="맑은 고딕" w:hint="eastAsia"/>
          <w:sz w:val="22"/>
          <w:szCs w:val="22"/>
          <w:lang w:eastAsia="ko-KR"/>
        </w:rPr>
        <w:t>한국</w:t>
      </w:r>
      <w:r w:rsidRPr="004006BC">
        <w:rPr>
          <w:rFonts w:ascii="맑은 고딕" w:hAnsi="맑은 고딕" w:cs="맑은 고딕"/>
          <w:sz w:val="22"/>
          <w:szCs w:val="22"/>
          <w:lang w:eastAsia="ko-KR"/>
        </w:rPr>
        <w:t xml:space="preserve"> </w:t>
      </w:r>
      <w:r w:rsidRPr="004006BC">
        <w:rPr>
          <w:rFonts w:ascii="맑은 고딕" w:hAnsi="맑은 고딕" w:cs="맑은 고딕" w:hint="eastAsia"/>
          <w:sz w:val="22"/>
          <w:szCs w:val="22"/>
          <w:lang w:eastAsia="ko-KR"/>
        </w:rPr>
        <w:t>사무국</w:t>
      </w:r>
      <w:r w:rsidRPr="004006BC">
        <w:rPr>
          <w:rFonts w:ascii="맑은 고딕" w:hAnsi="맑은 고딕" w:cs="맑은 고딕"/>
          <w:sz w:val="22"/>
          <w:szCs w:val="22"/>
          <w:lang w:eastAsia="ko-KR"/>
        </w:rPr>
        <w:t xml:space="preserve"> </w:t>
      </w:r>
      <w:r w:rsidRPr="004006BC">
        <w:rPr>
          <w:rFonts w:ascii="맑은 고딕" w:hAnsi="맑은 고딕" w:cs="맑은 고딕" w:hint="eastAsia"/>
          <w:sz w:val="22"/>
          <w:szCs w:val="22"/>
          <w:lang w:eastAsia="ko-KR"/>
        </w:rPr>
        <w:t>담당자에게</w:t>
      </w:r>
      <w:r w:rsidRPr="00421833">
        <w:rPr>
          <w:rFonts w:ascii="맑은 고딕" w:hAnsi="맑은 고딕" w:cs="맑은 고딕"/>
          <w:sz w:val="22"/>
          <w:szCs w:val="22"/>
          <w:lang w:eastAsia="ko-KR"/>
        </w:rPr>
        <w:t xml:space="preserve"> </w:t>
      </w:r>
      <w:r w:rsidRPr="004006BC">
        <w:rPr>
          <w:rFonts w:ascii="맑은 고딕" w:hAnsi="맑은 고딕" w:cs="맑은 고딕" w:hint="eastAsia"/>
          <w:sz w:val="22"/>
          <w:szCs w:val="22"/>
          <w:lang w:eastAsia="ko-KR"/>
        </w:rPr>
        <w:t>매번</w:t>
      </w:r>
      <w:r w:rsidRPr="00421833">
        <w:rPr>
          <w:rFonts w:ascii="맑은 고딕" w:hAnsi="맑은 고딕" w:cs="맑은 고딕"/>
          <w:sz w:val="22"/>
          <w:szCs w:val="22"/>
          <w:lang w:eastAsia="ko-KR"/>
        </w:rPr>
        <w:t xml:space="preserve"> </w:t>
      </w:r>
      <w:r w:rsidRPr="004006BC">
        <w:rPr>
          <w:rFonts w:ascii="맑은 고딕" w:hAnsi="맑은 고딕" w:cs="맑은 고딕" w:hint="eastAsia"/>
          <w:sz w:val="22"/>
          <w:szCs w:val="22"/>
          <w:lang w:eastAsia="ko-KR"/>
        </w:rPr>
        <w:t>통보하여</w:t>
      </w:r>
      <w:r w:rsidRPr="00421833">
        <w:rPr>
          <w:rFonts w:ascii="맑은 고딕" w:hAnsi="맑은 고딕" w:cs="맑은 고딕"/>
          <w:sz w:val="22"/>
          <w:szCs w:val="22"/>
          <w:lang w:eastAsia="ko-KR"/>
        </w:rPr>
        <w:t xml:space="preserve"> </w:t>
      </w:r>
      <w:r w:rsidRPr="004006BC">
        <w:rPr>
          <w:rFonts w:ascii="맑은 고딕" w:hAnsi="맑은 고딕" w:cs="맑은 고딕" w:hint="eastAsia"/>
          <w:sz w:val="22"/>
          <w:szCs w:val="22"/>
          <w:lang w:eastAsia="ko-KR"/>
        </w:rPr>
        <w:t>홍보</w:t>
      </w:r>
      <w:r w:rsidRPr="00421833">
        <w:rPr>
          <w:rFonts w:ascii="맑은 고딕" w:hAnsi="맑은 고딕" w:cs="맑은 고딕"/>
          <w:sz w:val="22"/>
          <w:szCs w:val="22"/>
          <w:lang w:eastAsia="ko-KR"/>
        </w:rPr>
        <w:t xml:space="preserve"> </w:t>
      </w:r>
      <w:r w:rsidRPr="004006BC">
        <w:rPr>
          <w:rFonts w:ascii="맑은 고딕" w:hAnsi="맑은 고딕" w:cs="맑은 고딕" w:hint="eastAsia"/>
          <w:sz w:val="22"/>
          <w:szCs w:val="22"/>
          <w:lang w:eastAsia="ko-KR"/>
        </w:rPr>
        <w:t>내용에</w:t>
      </w:r>
      <w:r w:rsidRPr="00421833">
        <w:rPr>
          <w:rFonts w:ascii="맑은 고딕" w:hAnsi="맑은 고딕" w:cs="맑은 고딕"/>
          <w:sz w:val="22"/>
          <w:szCs w:val="22"/>
          <w:lang w:eastAsia="ko-KR"/>
        </w:rPr>
        <w:t xml:space="preserve"> </w:t>
      </w:r>
      <w:r w:rsidRPr="004006BC">
        <w:rPr>
          <w:rFonts w:ascii="맑은 고딕" w:hAnsi="맑은 고딕" w:cs="맑은 고딕" w:hint="eastAsia"/>
          <w:sz w:val="22"/>
          <w:szCs w:val="22"/>
          <w:lang w:eastAsia="ko-KR"/>
        </w:rPr>
        <w:t>어떠한</w:t>
      </w:r>
      <w:r w:rsidRPr="00421833">
        <w:rPr>
          <w:rFonts w:ascii="맑은 고딕" w:hAnsi="맑은 고딕" w:cs="맑은 고딕"/>
          <w:sz w:val="22"/>
          <w:szCs w:val="22"/>
          <w:lang w:eastAsia="ko-KR"/>
        </w:rPr>
        <w:t xml:space="preserve"> </w:t>
      </w:r>
      <w:r w:rsidRPr="004006BC">
        <w:rPr>
          <w:rFonts w:ascii="맑은 고딕" w:hAnsi="맑은 고딕" w:cs="맑은 고딕" w:hint="eastAsia"/>
          <w:sz w:val="22"/>
          <w:szCs w:val="22"/>
          <w:lang w:eastAsia="ko-KR"/>
        </w:rPr>
        <w:t>오류도</w:t>
      </w:r>
      <w:r w:rsidRPr="00421833">
        <w:rPr>
          <w:rFonts w:ascii="맑은 고딕" w:hAnsi="맑은 고딕" w:cs="맑은 고딕"/>
          <w:sz w:val="22"/>
          <w:szCs w:val="22"/>
          <w:lang w:eastAsia="ko-KR"/>
        </w:rPr>
        <w:t xml:space="preserve"> </w:t>
      </w:r>
      <w:r w:rsidRPr="004006BC">
        <w:rPr>
          <w:rFonts w:ascii="맑은 고딕" w:hAnsi="맑은 고딕" w:cs="맑은 고딕" w:hint="eastAsia"/>
          <w:sz w:val="22"/>
          <w:szCs w:val="22"/>
          <w:lang w:eastAsia="ko-KR"/>
        </w:rPr>
        <w:t>없도록</w:t>
      </w:r>
      <w:r w:rsidRPr="00421833">
        <w:rPr>
          <w:rFonts w:ascii="맑은 고딕" w:hAnsi="맑은 고딕" w:cs="맑은 고딕"/>
          <w:sz w:val="22"/>
          <w:szCs w:val="22"/>
          <w:lang w:eastAsia="ko-KR"/>
        </w:rPr>
        <w:t xml:space="preserve"> </w:t>
      </w:r>
      <w:r w:rsidRPr="004006BC">
        <w:rPr>
          <w:rFonts w:ascii="맑은 고딕" w:hAnsi="맑은 고딕" w:cs="맑은 고딕" w:hint="eastAsia"/>
          <w:sz w:val="22"/>
          <w:szCs w:val="22"/>
          <w:lang w:eastAsia="ko-KR"/>
        </w:rPr>
        <w:t>해야</w:t>
      </w:r>
      <w:r w:rsidRPr="004006BC">
        <w:rPr>
          <w:rFonts w:ascii="맑은 고딕" w:hAnsi="맑은 고딕" w:cs="맑은 고딕"/>
          <w:sz w:val="22"/>
          <w:szCs w:val="22"/>
          <w:lang w:eastAsia="ko-KR"/>
        </w:rPr>
        <w:t xml:space="preserve"> </w:t>
      </w:r>
      <w:r w:rsidRPr="004006BC">
        <w:rPr>
          <w:rFonts w:ascii="맑은 고딕" w:hAnsi="맑은 고딕" w:cs="맑은 고딕" w:hint="eastAsia"/>
          <w:sz w:val="22"/>
          <w:szCs w:val="22"/>
          <w:lang w:eastAsia="ko-KR"/>
        </w:rPr>
        <w:t>합니다</w:t>
      </w:r>
      <w:r w:rsidRPr="00421833">
        <w:rPr>
          <w:rFonts w:ascii="맑은 고딕" w:hAnsi="맑은 고딕" w:cs="맑은 고딕"/>
          <w:sz w:val="22"/>
          <w:szCs w:val="22"/>
          <w:lang w:eastAsia="ko-KR"/>
        </w:rPr>
        <w:t xml:space="preserve">. </w:t>
      </w:r>
    </w:p>
    <w:p w:rsidR="00D908E9" w:rsidRDefault="00D908E9" w:rsidP="00D908E9">
      <w:pPr>
        <w:pStyle w:val="ad"/>
        <w:ind w:left="960"/>
        <w:rPr>
          <w:rFonts w:ascii="맑은 고딕" w:hAnsi="맑은 고딕" w:cs="맑은 고딕" w:hint="eastAsia"/>
          <w:sz w:val="22"/>
          <w:szCs w:val="22"/>
          <w:lang w:eastAsia="ko-KR"/>
        </w:rPr>
      </w:pPr>
    </w:p>
    <w:p w:rsidR="00D908E9" w:rsidRPr="00421833" w:rsidRDefault="00D908E9" w:rsidP="00421833">
      <w:pPr>
        <w:numPr>
          <w:ilvl w:val="0"/>
          <w:numId w:val="3"/>
        </w:numPr>
        <w:tabs>
          <w:tab w:val="left" w:pos="426"/>
        </w:tabs>
        <w:ind w:left="567" w:firstLine="0"/>
        <w:jc w:val="both"/>
        <w:rPr>
          <w:rFonts w:ascii="맑은 고딕" w:hAnsi="맑은 고딕" w:cs="맑은 고딕"/>
          <w:sz w:val="22"/>
          <w:szCs w:val="22"/>
          <w:lang w:eastAsia="ko-KR"/>
        </w:rPr>
      </w:pPr>
      <w:r w:rsidRPr="00D908E9">
        <w:rPr>
          <w:rFonts w:ascii="맑은 고딕" w:hAnsi="맑은 고딕" w:cs="맑은 고딕" w:hint="eastAsia"/>
          <w:sz w:val="22"/>
          <w:szCs w:val="22"/>
          <w:lang w:eastAsia="ko-KR"/>
        </w:rPr>
        <w:t>라벨을 부여 받은 행사로 채택되면 동 사실이 우편을 통해 통보되며, 의무 기재사항에 따라 행사 개최 시 2015-2016 한-불 상호교류의 해 로고, 제휴업체 로고 등을 명시해야 합니다.</w:t>
      </w:r>
    </w:p>
    <w:p w:rsidR="008513F3" w:rsidRPr="00D908E9" w:rsidRDefault="008513F3" w:rsidP="00D908E9">
      <w:pPr>
        <w:rPr>
          <w:rFonts w:ascii="맑은 고딕" w:hAnsi="맑은 고딕" w:cs="맑은 고딕" w:hint="eastAsia"/>
          <w:sz w:val="22"/>
          <w:szCs w:val="22"/>
          <w:lang w:eastAsia="ko-KR"/>
        </w:rPr>
      </w:pPr>
    </w:p>
    <w:p w:rsidR="008513F3" w:rsidRPr="008513F3" w:rsidRDefault="008513F3" w:rsidP="008513F3">
      <w:pPr>
        <w:numPr>
          <w:ilvl w:val="0"/>
          <w:numId w:val="3"/>
        </w:numPr>
        <w:tabs>
          <w:tab w:val="left" w:pos="426"/>
        </w:tabs>
        <w:ind w:left="567" w:firstLine="0"/>
        <w:jc w:val="both"/>
        <w:rPr>
          <w:rFonts w:ascii="맑은 고딕" w:hAnsi="맑은 고딕" w:cs="맑은 고딕"/>
          <w:sz w:val="22"/>
          <w:szCs w:val="22"/>
          <w:lang w:eastAsia="ko-KR"/>
        </w:rPr>
      </w:pPr>
      <w:r w:rsidRPr="008513F3">
        <w:rPr>
          <w:rFonts w:ascii="맑은 고딕" w:hAnsi="맑은 고딕" w:cs="맑은 고딕" w:hint="eastAsia"/>
          <w:sz w:val="22"/>
          <w:szCs w:val="22"/>
          <w:lang w:eastAsia="ko-KR"/>
        </w:rPr>
        <w:t xml:space="preserve">한-불 </w:t>
      </w:r>
      <w:r>
        <w:rPr>
          <w:rFonts w:ascii="맑은 고딕" w:hAnsi="맑은 고딕" w:cs="맑은 고딕" w:hint="eastAsia"/>
          <w:sz w:val="22"/>
          <w:szCs w:val="22"/>
          <w:lang w:eastAsia="ko-KR"/>
        </w:rPr>
        <w:t xml:space="preserve">상호교류의 해의 이미지를 현저히 실추시켰다고 판단될 경우, 양측 준비기획단장과 사무총장은 관계부처에 자문을 구한 후, 라벨부여를 취소할 수 있습니다. </w:t>
      </w:r>
    </w:p>
    <w:p w:rsidR="008513F3" w:rsidRDefault="008513F3" w:rsidP="008513F3">
      <w:pPr>
        <w:tabs>
          <w:tab w:val="left" w:pos="426"/>
        </w:tabs>
        <w:ind w:left="567"/>
        <w:jc w:val="both"/>
        <w:rPr>
          <w:rFonts w:ascii="맑은 고딕" w:hAnsi="맑은 고딕" w:cs="맑은 고딕" w:hint="eastAsia"/>
          <w:sz w:val="22"/>
          <w:szCs w:val="22"/>
          <w:lang w:eastAsia="ko-KR"/>
        </w:rPr>
      </w:pPr>
    </w:p>
    <w:p w:rsidR="008513F3" w:rsidRPr="00421833" w:rsidRDefault="008513F3" w:rsidP="008513F3">
      <w:pPr>
        <w:tabs>
          <w:tab w:val="left" w:pos="426"/>
        </w:tabs>
        <w:jc w:val="both"/>
        <w:rPr>
          <w:rFonts w:ascii="맑은 고딕" w:hAnsi="맑은 고딕" w:cs="맑은 고딕" w:hint="eastAsia"/>
          <w:sz w:val="22"/>
          <w:szCs w:val="22"/>
          <w:lang w:eastAsia="ko-KR"/>
        </w:rPr>
      </w:pPr>
    </w:p>
    <w:p w:rsidR="00355497" w:rsidRPr="00DB7534" w:rsidRDefault="00355497" w:rsidP="0092134A">
      <w:pPr>
        <w:tabs>
          <w:tab w:val="left" w:pos="426"/>
        </w:tabs>
        <w:jc w:val="both"/>
        <w:rPr>
          <w:rFonts w:ascii="Arial Rounded MT Bold" w:hAnsi="Arial Rounded MT Bold" w:cs="Arial Rounded MT Bold"/>
          <w:sz w:val="20"/>
          <w:szCs w:val="20"/>
        </w:rPr>
      </w:pPr>
    </w:p>
    <w:p w:rsidR="00355497" w:rsidRDefault="00355497" w:rsidP="0092134A">
      <w:pPr>
        <w:tabs>
          <w:tab w:val="left" w:pos="426"/>
        </w:tabs>
        <w:jc w:val="center"/>
        <w:rPr>
          <w:rFonts w:ascii="Arial Rounded MT Bold" w:hAnsi="Arial Rounded MT Bold" w:cs="Arial Rounded MT Bold"/>
          <w:sz w:val="20"/>
          <w:szCs w:val="20"/>
        </w:rPr>
      </w:pPr>
      <w:r>
        <w:rPr>
          <w:rFonts w:ascii="Arial Rounded MT Bold" w:hAnsi="Arial Rounded MT Bold" w:cs="Arial Rounded MT Bold"/>
          <w:sz w:val="20"/>
          <w:szCs w:val="20"/>
        </w:rPr>
        <w:t>_______________</w:t>
      </w:r>
    </w:p>
    <w:p w:rsidR="00355497" w:rsidRPr="0021107E" w:rsidRDefault="00355497" w:rsidP="0092134A">
      <w:pPr>
        <w:tabs>
          <w:tab w:val="left" w:pos="426"/>
        </w:tabs>
        <w:jc w:val="center"/>
        <w:rPr>
          <w:rFonts w:ascii="Arial Rounded MT Bold" w:hAnsi="Arial Rounded MT Bold" w:cs="Arial Rounded MT Bold"/>
          <w:b/>
          <w:bCs/>
        </w:rPr>
      </w:pPr>
      <w:r>
        <w:rPr>
          <w:rFonts w:ascii="Arial Rounded MT Bold" w:hAnsi="Arial Rounded MT Bold" w:cs="맑은 고딕" w:hint="eastAsia"/>
          <w:b/>
          <w:bCs/>
          <w:lang w:eastAsia="ko-KR"/>
        </w:rPr>
        <w:t>연락처</w:t>
      </w:r>
    </w:p>
    <w:p w:rsidR="00355497" w:rsidRDefault="00355497" w:rsidP="0092134A">
      <w:pPr>
        <w:tabs>
          <w:tab w:val="left" w:pos="426"/>
        </w:tabs>
        <w:jc w:val="center"/>
        <w:rPr>
          <w:rFonts w:ascii="Arial Rounded MT Bold" w:hAnsi="Arial Rounded MT Bold" w:cs="Arial Rounded MT Bold"/>
          <w:sz w:val="20"/>
          <w:szCs w:val="20"/>
        </w:rPr>
      </w:pPr>
    </w:p>
    <w:p w:rsidR="00355497" w:rsidRPr="002F7658" w:rsidRDefault="00355497" w:rsidP="0092134A">
      <w:pPr>
        <w:tabs>
          <w:tab w:val="left" w:pos="426"/>
        </w:tabs>
        <w:jc w:val="center"/>
        <w:rPr>
          <w:rFonts w:ascii="Arial Rounded MT Bold" w:hAnsi="Arial Rounded MT Bold" w:cs="Arial Rounded MT Bold"/>
          <w:b/>
          <w:bCs/>
          <w:sz w:val="20"/>
          <w:szCs w:val="20"/>
        </w:rPr>
      </w:pPr>
      <w:r w:rsidRPr="002F7658">
        <w:rPr>
          <w:rFonts w:ascii="Arial Rounded MT Bold" w:hAnsi="Arial Rounded MT Bold" w:cs="Arial Rounded MT Bold"/>
          <w:b/>
          <w:bCs/>
          <w:sz w:val="20"/>
          <w:szCs w:val="20"/>
          <w:lang w:eastAsia="ko-KR"/>
        </w:rPr>
        <w:t xml:space="preserve">2015-2016 </w:t>
      </w:r>
      <w:r w:rsidRPr="002F7658">
        <w:rPr>
          <w:rFonts w:ascii="Arial Rounded MT Bold" w:hAnsi="Arial Rounded MT Bold" w:cs="맑은 고딕" w:hint="eastAsia"/>
          <w:b/>
          <w:bCs/>
          <w:sz w:val="20"/>
          <w:szCs w:val="20"/>
          <w:lang w:eastAsia="ko-KR"/>
        </w:rPr>
        <w:t>한</w:t>
      </w:r>
      <w:r w:rsidRPr="002F7658">
        <w:rPr>
          <w:rFonts w:ascii="Arial Rounded MT Bold" w:hAnsi="Arial Rounded MT Bold" w:cs="Arial Rounded MT Bold"/>
          <w:b/>
          <w:bCs/>
          <w:sz w:val="20"/>
          <w:szCs w:val="20"/>
          <w:lang w:eastAsia="ko-KR"/>
        </w:rPr>
        <w:t>-</w:t>
      </w:r>
      <w:r w:rsidRPr="002F7658">
        <w:rPr>
          <w:rFonts w:ascii="Arial Rounded MT Bold" w:hAnsi="Arial Rounded MT Bold" w:cs="맑은 고딕" w:hint="eastAsia"/>
          <w:b/>
          <w:bCs/>
          <w:sz w:val="20"/>
          <w:szCs w:val="20"/>
          <w:lang w:eastAsia="ko-KR"/>
        </w:rPr>
        <w:t>불</w:t>
      </w:r>
      <w:r w:rsidRPr="002F7658">
        <w:rPr>
          <w:rFonts w:ascii="Arial Rounded MT Bold" w:hAnsi="Arial Rounded MT Bold" w:cs="Arial Rounded MT Bold"/>
          <w:b/>
          <w:bCs/>
          <w:sz w:val="20"/>
          <w:szCs w:val="20"/>
          <w:lang w:eastAsia="ko-KR"/>
        </w:rPr>
        <w:t xml:space="preserve"> </w:t>
      </w:r>
      <w:r w:rsidRPr="002F7658">
        <w:rPr>
          <w:rFonts w:ascii="Arial Rounded MT Bold" w:hAnsi="Arial Rounded MT Bold" w:cs="맑은 고딕" w:hint="eastAsia"/>
          <w:b/>
          <w:bCs/>
          <w:sz w:val="20"/>
          <w:szCs w:val="20"/>
          <w:lang w:eastAsia="ko-KR"/>
        </w:rPr>
        <w:t>상호교류의</w:t>
      </w:r>
      <w:r w:rsidRPr="002F7658">
        <w:rPr>
          <w:rFonts w:ascii="Arial Rounded MT Bold" w:hAnsi="Arial Rounded MT Bold" w:cs="Arial Rounded MT Bold"/>
          <w:b/>
          <w:bCs/>
          <w:sz w:val="20"/>
          <w:szCs w:val="20"/>
          <w:lang w:eastAsia="ko-KR"/>
        </w:rPr>
        <w:t xml:space="preserve"> </w:t>
      </w:r>
      <w:r w:rsidRPr="002F7658">
        <w:rPr>
          <w:rFonts w:ascii="Arial Rounded MT Bold" w:hAnsi="Arial Rounded MT Bold" w:cs="맑은 고딕" w:hint="eastAsia"/>
          <w:b/>
          <w:bCs/>
          <w:sz w:val="20"/>
          <w:szCs w:val="20"/>
          <w:lang w:eastAsia="ko-KR"/>
        </w:rPr>
        <w:t>해</w:t>
      </w:r>
      <w:r w:rsidRPr="002F7658">
        <w:rPr>
          <w:rFonts w:ascii="Arial Rounded MT Bold" w:hAnsi="Arial Rounded MT Bold" w:cs="Arial Rounded MT Bold"/>
          <w:b/>
          <w:bCs/>
          <w:sz w:val="20"/>
          <w:szCs w:val="20"/>
          <w:lang w:eastAsia="ko-KR"/>
        </w:rPr>
        <w:t xml:space="preserve"> </w:t>
      </w:r>
      <w:r w:rsidRPr="002F7658">
        <w:rPr>
          <w:rFonts w:ascii="Arial Rounded MT Bold" w:hAnsi="Arial Rounded MT Bold" w:cs="맑은 고딕" w:hint="eastAsia"/>
          <w:b/>
          <w:bCs/>
          <w:sz w:val="20"/>
          <w:szCs w:val="20"/>
          <w:lang w:eastAsia="ko-KR"/>
        </w:rPr>
        <w:t>한국</w:t>
      </w:r>
      <w:r w:rsidRPr="002F7658">
        <w:rPr>
          <w:rFonts w:ascii="Arial Rounded MT Bold" w:hAnsi="Arial Rounded MT Bold" w:cs="Arial Rounded MT Bold"/>
          <w:b/>
          <w:bCs/>
          <w:sz w:val="20"/>
          <w:szCs w:val="20"/>
          <w:lang w:eastAsia="ko-KR"/>
        </w:rPr>
        <w:t xml:space="preserve"> </w:t>
      </w:r>
      <w:r w:rsidRPr="002F7658">
        <w:rPr>
          <w:rFonts w:ascii="Arial Rounded MT Bold" w:hAnsi="Arial Rounded MT Bold" w:cs="맑은 고딕" w:hint="eastAsia"/>
          <w:b/>
          <w:bCs/>
          <w:sz w:val="20"/>
          <w:szCs w:val="20"/>
          <w:lang w:eastAsia="ko-KR"/>
        </w:rPr>
        <w:t>사무국</w:t>
      </w:r>
      <w:r w:rsidRPr="002F7658">
        <w:rPr>
          <w:rFonts w:ascii="Arial Rounded MT Bold" w:hAnsi="Arial Rounded MT Bold" w:cs="Arial Rounded MT Bold"/>
          <w:b/>
          <w:bCs/>
          <w:sz w:val="20"/>
          <w:szCs w:val="20"/>
        </w:rPr>
        <w:t xml:space="preserve"> </w:t>
      </w:r>
    </w:p>
    <w:p w:rsidR="00355497" w:rsidRPr="002F7658" w:rsidRDefault="00355497" w:rsidP="0092134A">
      <w:pPr>
        <w:tabs>
          <w:tab w:val="left" w:pos="426"/>
        </w:tabs>
        <w:jc w:val="center"/>
        <w:rPr>
          <w:rFonts w:ascii="Arial Rounded MT Bold" w:hAnsi="Arial Rounded MT Bold" w:cs="Arial Rounded MT Bold"/>
          <w:sz w:val="20"/>
          <w:szCs w:val="20"/>
          <w:lang w:eastAsia="ko-KR"/>
        </w:rPr>
      </w:pPr>
      <w:r w:rsidRPr="002F7658">
        <w:rPr>
          <w:rFonts w:ascii="Arial Rounded MT Bold" w:hAnsi="Arial Rounded MT Bold" w:cs="맑은 고딕" w:hint="eastAsia"/>
          <w:sz w:val="20"/>
          <w:szCs w:val="20"/>
          <w:lang w:eastAsia="ko-KR"/>
        </w:rPr>
        <w:t>서울시</w:t>
      </w:r>
      <w:r w:rsidRPr="002F7658">
        <w:rPr>
          <w:rFonts w:ascii="Arial Rounded MT Bold" w:hAnsi="Arial Rounded MT Bold" w:cs="Arial Rounded MT Bold"/>
          <w:sz w:val="20"/>
          <w:szCs w:val="20"/>
          <w:lang w:eastAsia="ko-KR"/>
        </w:rPr>
        <w:t xml:space="preserve"> </w:t>
      </w:r>
      <w:r w:rsidRPr="002F7658">
        <w:rPr>
          <w:rFonts w:ascii="Arial Rounded MT Bold" w:hAnsi="Arial Rounded MT Bold" w:cs="맑은 고딕" w:hint="eastAsia"/>
          <w:sz w:val="20"/>
          <w:szCs w:val="20"/>
          <w:lang w:eastAsia="ko-KR"/>
        </w:rPr>
        <w:t>종로구</w:t>
      </w:r>
      <w:r w:rsidRPr="002F7658">
        <w:rPr>
          <w:rFonts w:ascii="Arial Rounded MT Bold" w:hAnsi="Arial Rounded MT Bold" w:cs="Arial Rounded MT Bold"/>
          <w:sz w:val="20"/>
          <w:szCs w:val="20"/>
          <w:lang w:eastAsia="ko-KR"/>
        </w:rPr>
        <w:t xml:space="preserve"> </w:t>
      </w:r>
      <w:r w:rsidRPr="002F7658">
        <w:rPr>
          <w:rFonts w:ascii="Arial Rounded MT Bold" w:hAnsi="Arial Rounded MT Bold" w:cs="맑은 고딕" w:hint="eastAsia"/>
          <w:sz w:val="20"/>
          <w:szCs w:val="20"/>
          <w:lang w:eastAsia="ko-KR"/>
        </w:rPr>
        <w:t>대학로</w:t>
      </w:r>
      <w:r w:rsidRPr="002F7658">
        <w:rPr>
          <w:rFonts w:ascii="Arial Rounded MT Bold" w:hAnsi="Arial Rounded MT Bold" w:cs="Arial Rounded MT Bold"/>
          <w:sz w:val="20"/>
          <w:szCs w:val="20"/>
          <w:lang w:eastAsia="ko-KR"/>
        </w:rPr>
        <w:t xml:space="preserve"> 57 (</w:t>
      </w:r>
      <w:r w:rsidRPr="002F7658">
        <w:rPr>
          <w:rFonts w:ascii="Arial Rounded MT Bold" w:hAnsi="Arial Rounded MT Bold" w:cs="맑은 고딕" w:hint="eastAsia"/>
          <w:sz w:val="20"/>
          <w:szCs w:val="20"/>
          <w:lang w:eastAsia="ko-KR"/>
        </w:rPr>
        <w:t>연건동</w:t>
      </w:r>
      <w:r w:rsidRPr="002F7658">
        <w:rPr>
          <w:rFonts w:ascii="Arial Rounded MT Bold" w:hAnsi="Arial Rounded MT Bold" w:cs="Arial Rounded MT Bold"/>
          <w:sz w:val="20"/>
          <w:szCs w:val="20"/>
          <w:lang w:eastAsia="ko-KR"/>
        </w:rPr>
        <w:t>)</w:t>
      </w:r>
    </w:p>
    <w:p w:rsidR="00355497" w:rsidRPr="002F7658" w:rsidRDefault="00355497" w:rsidP="0092134A">
      <w:pPr>
        <w:tabs>
          <w:tab w:val="left" w:pos="426"/>
        </w:tabs>
        <w:jc w:val="center"/>
        <w:rPr>
          <w:rFonts w:ascii="Arial Rounded MT Bold" w:hAnsi="Arial Rounded MT Bold" w:cs="Arial Rounded MT Bold"/>
          <w:sz w:val="20"/>
          <w:szCs w:val="20"/>
          <w:lang w:eastAsia="ko-KR"/>
        </w:rPr>
      </w:pPr>
      <w:r w:rsidRPr="002F7658">
        <w:rPr>
          <w:rFonts w:ascii="Arial Rounded MT Bold" w:hAnsi="Arial Rounded MT Bold" w:cs="맑은 고딕" w:hint="eastAsia"/>
          <w:sz w:val="20"/>
          <w:szCs w:val="20"/>
          <w:lang w:eastAsia="ko-KR"/>
        </w:rPr>
        <w:t>홍익대학교</w:t>
      </w:r>
      <w:r w:rsidRPr="002F7658">
        <w:rPr>
          <w:rFonts w:ascii="Arial Rounded MT Bold" w:hAnsi="Arial Rounded MT Bold" w:cs="Arial Rounded MT Bold"/>
          <w:sz w:val="20"/>
          <w:szCs w:val="20"/>
          <w:lang w:eastAsia="ko-KR"/>
        </w:rPr>
        <w:t xml:space="preserve"> </w:t>
      </w:r>
      <w:r w:rsidRPr="002F7658">
        <w:rPr>
          <w:rFonts w:ascii="Arial Rounded MT Bold" w:hAnsi="Arial Rounded MT Bold" w:cs="맑은 고딕" w:hint="eastAsia"/>
          <w:sz w:val="20"/>
          <w:szCs w:val="20"/>
          <w:lang w:eastAsia="ko-KR"/>
        </w:rPr>
        <w:t>대학로</w:t>
      </w:r>
      <w:r w:rsidRPr="002F7658">
        <w:rPr>
          <w:rFonts w:ascii="Arial Rounded MT Bold" w:hAnsi="Arial Rounded MT Bold" w:cs="Arial Rounded MT Bold"/>
          <w:sz w:val="20"/>
          <w:szCs w:val="20"/>
          <w:lang w:eastAsia="ko-KR"/>
        </w:rPr>
        <w:t xml:space="preserve"> </w:t>
      </w:r>
      <w:r w:rsidRPr="002F7658">
        <w:rPr>
          <w:rFonts w:ascii="Arial Rounded MT Bold" w:hAnsi="Arial Rounded MT Bold" w:cs="맑은 고딕" w:hint="eastAsia"/>
          <w:sz w:val="20"/>
          <w:szCs w:val="20"/>
          <w:lang w:eastAsia="ko-KR"/>
        </w:rPr>
        <w:t>캠퍼스</w:t>
      </w:r>
      <w:r w:rsidRPr="002F7658">
        <w:rPr>
          <w:rFonts w:ascii="Arial Rounded MT Bold" w:hAnsi="Arial Rounded MT Bold" w:cs="Arial Rounded MT Bold"/>
          <w:sz w:val="20"/>
          <w:szCs w:val="20"/>
          <w:lang w:eastAsia="ko-KR"/>
        </w:rPr>
        <w:t xml:space="preserve"> </w:t>
      </w:r>
      <w:r w:rsidRPr="002F7658">
        <w:rPr>
          <w:rFonts w:ascii="Arial Rounded MT Bold" w:hAnsi="Arial Rounded MT Bold" w:cs="맑은 고딕" w:hint="eastAsia"/>
          <w:sz w:val="20"/>
          <w:szCs w:val="20"/>
          <w:lang w:eastAsia="ko-KR"/>
        </w:rPr>
        <w:t>교육동</w:t>
      </w:r>
      <w:r w:rsidRPr="002F7658">
        <w:rPr>
          <w:rFonts w:ascii="Arial Rounded MT Bold" w:hAnsi="Arial Rounded MT Bold" w:cs="Arial Rounded MT Bold"/>
          <w:sz w:val="20"/>
          <w:szCs w:val="20"/>
          <w:lang w:eastAsia="ko-KR"/>
        </w:rPr>
        <w:t xml:space="preserve"> 12</w:t>
      </w:r>
      <w:r w:rsidRPr="002F7658">
        <w:rPr>
          <w:rFonts w:ascii="Arial Rounded MT Bold" w:hAnsi="Arial Rounded MT Bold" w:cs="맑은 고딕" w:hint="eastAsia"/>
          <w:sz w:val="20"/>
          <w:szCs w:val="20"/>
          <w:lang w:eastAsia="ko-KR"/>
        </w:rPr>
        <w:t>층</w:t>
      </w:r>
    </w:p>
    <w:p w:rsidR="00355497" w:rsidRPr="002F7658" w:rsidRDefault="00355497" w:rsidP="0092134A">
      <w:pPr>
        <w:tabs>
          <w:tab w:val="left" w:pos="426"/>
        </w:tabs>
        <w:jc w:val="center"/>
        <w:rPr>
          <w:rFonts w:ascii="Arial Rounded MT Bold" w:hAnsi="Arial Rounded MT Bold" w:cs="Arial Rounded MT Bold"/>
          <w:sz w:val="20"/>
          <w:szCs w:val="20"/>
          <w:lang w:eastAsia="ko-KR"/>
        </w:rPr>
      </w:pPr>
      <w:r w:rsidRPr="002F7658">
        <w:rPr>
          <w:rFonts w:ascii="Arial Rounded MT Bold" w:hAnsi="Arial Rounded MT Bold" w:cs="맑은 고딕" w:hint="eastAsia"/>
          <w:sz w:val="20"/>
          <w:szCs w:val="20"/>
          <w:lang w:eastAsia="ko-KR"/>
        </w:rPr>
        <w:t>우편번호</w:t>
      </w:r>
      <w:r w:rsidRPr="002F7658">
        <w:rPr>
          <w:rFonts w:ascii="Arial Rounded MT Bold" w:hAnsi="Arial Rounded MT Bold" w:cs="Arial Rounded MT Bold"/>
          <w:sz w:val="20"/>
          <w:szCs w:val="20"/>
          <w:lang w:eastAsia="ko-KR"/>
        </w:rPr>
        <w:t> : 110-460</w:t>
      </w:r>
    </w:p>
    <w:p w:rsidR="00355497" w:rsidRPr="002F7658" w:rsidRDefault="00355497" w:rsidP="0092134A">
      <w:pPr>
        <w:tabs>
          <w:tab w:val="left" w:pos="426"/>
        </w:tabs>
        <w:jc w:val="center"/>
        <w:rPr>
          <w:rFonts w:ascii="Arial Rounded MT Bold" w:hAnsi="Arial Rounded MT Bold" w:cs="Arial Rounded MT Bold"/>
          <w:sz w:val="20"/>
          <w:szCs w:val="20"/>
        </w:rPr>
      </w:pPr>
      <w:r w:rsidRPr="002F7658">
        <w:rPr>
          <w:rFonts w:ascii="Arial Rounded MT Bold" w:hAnsi="Arial Rounded MT Bold" w:cs="Arial Rounded MT Bold"/>
          <w:sz w:val="20"/>
          <w:szCs w:val="20"/>
        </w:rPr>
        <w:t>T. +</w:t>
      </w:r>
      <w:r w:rsidRPr="002F7658">
        <w:rPr>
          <w:rFonts w:ascii="Arial Rounded MT Bold" w:hAnsi="Arial Rounded MT Bold" w:cs="Arial Rounded MT Bold"/>
          <w:sz w:val="20"/>
          <w:szCs w:val="20"/>
          <w:lang w:eastAsia="ko-KR"/>
        </w:rPr>
        <w:t>82</w:t>
      </w:r>
      <w:r w:rsidRPr="002F7658">
        <w:rPr>
          <w:rFonts w:ascii="Arial Rounded MT Bold" w:hAnsi="Arial Rounded MT Bold" w:cs="Arial Rounded MT Bold"/>
          <w:sz w:val="20"/>
          <w:szCs w:val="20"/>
        </w:rPr>
        <w:t xml:space="preserve"> </w:t>
      </w:r>
      <w:r w:rsidR="007A572F">
        <w:rPr>
          <w:rFonts w:ascii="Arial Rounded MT Bold" w:hAnsi="Arial Rounded MT Bold" w:cs="Arial Rounded MT Bold"/>
          <w:sz w:val="20"/>
          <w:szCs w:val="20"/>
          <w:lang w:eastAsia="ko-KR"/>
        </w:rPr>
        <w:t>2 708 22</w:t>
      </w:r>
      <w:r w:rsidR="007A572F">
        <w:rPr>
          <w:rFonts w:ascii="Arial Rounded MT Bold" w:hAnsi="Arial Rounded MT Bold" w:cs="Arial Rounded MT Bold" w:hint="eastAsia"/>
          <w:sz w:val="20"/>
          <w:szCs w:val="20"/>
          <w:lang w:eastAsia="ko-KR"/>
        </w:rPr>
        <w:t>97</w:t>
      </w:r>
    </w:p>
    <w:p w:rsidR="00355497" w:rsidRPr="002F7658" w:rsidRDefault="002F7658" w:rsidP="002F7658">
      <w:pPr>
        <w:tabs>
          <w:tab w:val="left" w:pos="426"/>
        </w:tabs>
        <w:jc w:val="center"/>
        <w:rPr>
          <w:rFonts w:ascii="Arial Rounded MT Bold" w:hAnsi="Arial Rounded MT Bold" w:cs="Arial Rounded MT Bold"/>
          <w:sz w:val="20"/>
          <w:szCs w:val="20"/>
          <w:lang w:eastAsia="ko-KR"/>
        </w:rPr>
      </w:pPr>
      <w:r w:rsidRPr="002F7658">
        <w:rPr>
          <w:rFonts w:ascii="Arial Rounded MT Bold" w:hAnsi="Arial Rounded MT Bold" w:cs="맑은 고딕" w:hint="eastAsia"/>
          <w:sz w:val="20"/>
          <w:szCs w:val="20"/>
          <w:lang w:eastAsia="ko-KR"/>
        </w:rPr>
        <w:t>coree-france</w:t>
      </w:r>
      <w:r w:rsidR="00355497" w:rsidRPr="002F7658">
        <w:rPr>
          <w:rFonts w:ascii="Arial Rounded MT Bold" w:hAnsi="Arial Rounded MT Bold" w:cs="Arial Rounded MT Bold"/>
          <w:sz w:val="20"/>
          <w:szCs w:val="20"/>
        </w:rPr>
        <w:t>@</w:t>
      </w:r>
      <w:r w:rsidRPr="002F7658">
        <w:rPr>
          <w:rFonts w:ascii="Arial Rounded MT Bold" w:hAnsi="Arial Rounded MT Bold" w:cs="Arial Rounded MT Bold" w:hint="eastAsia"/>
          <w:sz w:val="20"/>
          <w:szCs w:val="20"/>
          <w:lang w:eastAsia="ko-KR"/>
        </w:rPr>
        <w:t>korea.kr</w:t>
      </w:r>
    </w:p>
    <w:p w:rsidR="00355497" w:rsidRPr="008C7BDC" w:rsidRDefault="00355497" w:rsidP="00CE6F7C">
      <w:pPr>
        <w:tabs>
          <w:tab w:val="left" w:pos="426"/>
        </w:tabs>
        <w:rPr>
          <w:rFonts w:ascii="Arial Rounded MT Bold" w:hAnsi="Arial Rounded MT Bold" w:cs="Arial Rounded MT Bold"/>
          <w:strike/>
          <w:color w:val="FF0000"/>
          <w:sz w:val="20"/>
          <w:szCs w:val="20"/>
        </w:rPr>
      </w:pPr>
    </w:p>
    <w:sectPr w:rsidR="00355497" w:rsidRPr="008C7BDC" w:rsidSect="00EC0841">
      <w:footerReference w:type="default" r:id="rId10"/>
      <w:pgSz w:w="11907" w:h="16839" w:code="9"/>
      <w:pgMar w:top="720" w:right="720" w:bottom="720" w:left="720" w:header="720" w:footer="720" w:gutter="0"/>
      <w:cols w:space="720"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06CA7" w:rsidRDefault="00D06CA7">
      <w:r>
        <w:separator/>
      </w:r>
    </w:p>
  </w:endnote>
  <w:endnote w:type="continuationSeparator" w:id="1">
    <w:p w:rsidR="00D06CA7" w:rsidRDefault="00D06CA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맑은 고딕">
    <w:panose1 w:val="020B0503020000020004"/>
    <w:charset w:val="81"/>
    <w:family w:val="modern"/>
    <w:pitch w:val="variable"/>
    <w:sig w:usb0="900002AF" w:usb1="09D77CFB" w:usb2="00000012" w:usb3="00000000" w:csb0="00080001" w:csb1="00000000"/>
  </w:font>
  <w:font w:name="돋움">
    <w:altName w:val="Dotu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Times-Roman">
    <w:altName w:val="Times New Roman"/>
    <w:panose1 w:val="00000000000000000000"/>
    <w:charset w:val="EE"/>
    <w:family w:val="roman"/>
    <w:notTrueType/>
    <w:pitch w:val="default"/>
    <w:sig w:usb0="00000007" w:usb1="00000000" w:usb2="00000000" w:usb3="00000000" w:csb0="00000003" w:csb1="00000000"/>
  </w:font>
  <w:font w:name="HY울릉도M">
    <w:panose1 w:val="02030600000101010101"/>
    <w:charset w:val="81"/>
    <w:family w:val="roman"/>
    <w:pitch w:val="variable"/>
    <w:sig w:usb0="800002A7" w:usb1="19D77CF9" w:usb2="00000010" w:usb3="00000000" w:csb0="00080000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Arial Rounded MT Bold">
    <w:altName w:val="Calibri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50402020202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55497" w:rsidRDefault="009231BC">
    <w:pPr>
      <w:pStyle w:val="a8"/>
    </w:pPr>
    <w:r>
      <w:rPr>
        <w:noProof/>
        <w:lang w:val="en-US" w:eastAsia="ko-KR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559.1pt;margin-top:1.05pt;width:10.45pt;height:12.45pt;z-index:251660288;mso-wrap-distance-left:0;mso-wrap-distance-right:0;mso-position-horizontal-relative:page" stroked="f">
          <v:fill opacity="0" color2="black"/>
          <v:textbox inset="0,0,0,0">
            <w:txbxContent>
              <w:p w:rsidR="00355497" w:rsidRDefault="009231BC">
                <w:pPr>
                  <w:pStyle w:val="a8"/>
                </w:pPr>
                <w:r>
                  <w:rPr>
                    <w:b/>
                    <w:bCs/>
                    <w:sz w:val="22"/>
                    <w:szCs w:val="22"/>
                  </w:rPr>
                  <w:fldChar w:fldCharType="begin"/>
                </w:r>
                <w:r w:rsidR="00355497">
                  <w:rPr>
                    <w:b/>
                    <w:bCs/>
                    <w:sz w:val="22"/>
                    <w:szCs w:val="22"/>
                  </w:rPr>
                  <w:instrText xml:space="preserve"> PAGE </w:instrText>
                </w:r>
                <w:r>
                  <w:rPr>
                    <w:b/>
                    <w:bCs/>
                    <w:sz w:val="22"/>
                    <w:szCs w:val="22"/>
                  </w:rPr>
                  <w:fldChar w:fldCharType="separate"/>
                </w:r>
                <w:r w:rsidR="00D908E9">
                  <w:rPr>
                    <w:b/>
                    <w:bCs/>
                    <w:noProof/>
                    <w:sz w:val="22"/>
                    <w:szCs w:val="22"/>
                  </w:rPr>
                  <w:t>9</w:t>
                </w:r>
                <w:r>
                  <w:rPr>
                    <w:b/>
                    <w:bCs/>
                    <w:sz w:val="22"/>
                    <w:szCs w:val="22"/>
                  </w:rPr>
                  <w:fldChar w:fldCharType="end"/>
                </w:r>
              </w:p>
            </w:txbxContent>
          </v:textbox>
          <w10:wrap type="square" side="largest" anchorx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06CA7" w:rsidRDefault="00D06CA7">
      <w:r>
        <w:separator/>
      </w:r>
    </w:p>
  </w:footnote>
  <w:footnote w:type="continuationSeparator" w:id="1">
    <w:p w:rsidR="00D06CA7" w:rsidRDefault="00D06CA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pStyle w:val="7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pStyle w:val="8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00002"/>
    <w:multiLevelType w:val="singleLevel"/>
    <w:tmpl w:val="00000002"/>
    <w:name w:val="WW8Num2"/>
    <w:lvl w:ilvl="0"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Arial" w:hAnsi="Arial" w:cs="Arial"/>
      </w:rPr>
    </w:lvl>
  </w:abstractNum>
  <w:abstractNum w:abstractNumId="2">
    <w:nsid w:val="00000003"/>
    <w:multiLevelType w:val="singleLevel"/>
    <w:tmpl w:val="00000003"/>
    <w:name w:val="WW8Num5"/>
    <w:lvl w:ilvl="0">
      <w:start w:val="1"/>
      <w:numFmt w:val="bullet"/>
      <w:lvlText w:val=""/>
      <w:lvlJc w:val="left"/>
      <w:pPr>
        <w:tabs>
          <w:tab w:val="num" w:pos="928"/>
        </w:tabs>
        <w:ind w:left="928" w:hanging="360"/>
      </w:pPr>
      <w:rPr>
        <w:rFonts w:ascii="Symbol" w:hAnsi="Symbol" w:cs="Symbol"/>
      </w:rPr>
    </w:lvl>
  </w:abstractNum>
  <w:abstractNum w:abstractNumId="3">
    <w:nsid w:val="00000004"/>
    <w:multiLevelType w:val="singleLevel"/>
    <w:tmpl w:val="00000004"/>
    <w:name w:val="WW8Num7"/>
    <w:lvl w:ilvl="0"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Arial" w:hAnsi="Arial" w:cs="Arial"/>
      </w:rPr>
    </w:lvl>
  </w:abstractNum>
  <w:abstractNum w:abstractNumId="4">
    <w:nsid w:val="37404F92"/>
    <w:multiLevelType w:val="hybridMultilevel"/>
    <w:tmpl w:val="A9B641A2"/>
    <w:lvl w:ilvl="0" w:tplc="04090001">
      <w:start w:val="1"/>
      <w:numFmt w:val="bullet"/>
      <w:lvlText w:val=""/>
      <w:lvlJc w:val="left"/>
      <w:pPr>
        <w:ind w:left="1367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767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167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67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967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7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67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167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567" w:hanging="400"/>
      </w:pPr>
      <w:rPr>
        <w:rFonts w:ascii="Wingdings" w:hAnsi="Wingdings" w:hint="default"/>
      </w:rPr>
    </w:lvl>
  </w:abstractNum>
  <w:abstractNum w:abstractNumId="5">
    <w:nsid w:val="39454E94"/>
    <w:multiLevelType w:val="hybridMultilevel"/>
    <w:tmpl w:val="A896280E"/>
    <w:lvl w:ilvl="0" w:tplc="D0F444E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C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C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C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C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DCC0011"/>
    <w:multiLevelType w:val="hybridMultilevel"/>
    <w:tmpl w:val="71F41D80"/>
    <w:lvl w:ilvl="0" w:tplc="04090001">
      <w:start w:val="1"/>
      <w:numFmt w:val="bullet"/>
      <w:lvlText w:val=""/>
      <w:lvlJc w:val="left"/>
      <w:pPr>
        <w:ind w:left="1367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767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167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67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967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7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67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167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567" w:hanging="400"/>
      </w:pPr>
      <w:rPr>
        <w:rFonts w:ascii="Wingdings" w:hAnsi="Wingdings" w:hint="default"/>
      </w:rPr>
    </w:lvl>
  </w:abstractNum>
  <w:abstractNum w:abstractNumId="7">
    <w:nsid w:val="4CD25D18"/>
    <w:multiLevelType w:val="hybridMultilevel"/>
    <w:tmpl w:val="D850EE9E"/>
    <w:lvl w:ilvl="0" w:tplc="10E690B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8">
    <w:nsid w:val="504238F2"/>
    <w:multiLevelType w:val="hybridMultilevel"/>
    <w:tmpl w:val="C7E406B6"/>
    <w:name w:val="WW8Num72"/>
    <w:lvl w:ilvl="0" w:tplc="AD7638E8">
      <w:numFmt w:val="bullet"/>
      <w:lvlText w:val="□"/>
      <w:lvlJc w:val="left"/>
      <w:pPr>
        <w:tabs>
          <w:tab w:val="num" w:pos="0"/>
        </w:tabs>
        <w:ind w:left="720" w:hanging="360"/>
      </w:pPr>
      <w:rPr>
        <w:rFonts w:ascii="Arial" w:hAnsi="Arial" w:cs="Arial" w:hint="default"/>
      </w:rPr>
    </w:lvl>
    <w:lvl w:ilvl="1" w:tplc="04090003">
      <w:start w:val="1"/>
      <w:numFmt w:val="bullet"/>
      <w:lvlText w:val=""/>
      <w:lvlJc w:val="left"/>
      <w:pPr>
        <w:ind w:left="1200" w:hanging="400"/>
      </w:pPr>
      <w:rPr>
        <w:rFonts w:ascii="Wingdings" w:hAnsi="Wingdings" w:cs="Wingdings" w:hint="default"/>
      </w:rPr>
    </w:lvl>
    <w:lvl w:ilvl="2" w:tplc="04090005">
      <w:start w:val="1"/>
      <w:numFmt w:val="bullet"/>
      <w:lvlText w:val=""/>
      <w:lvlJc w:val="left"/>
      <w:pPr>
        <w:ind w:left="1600" w:hanging="40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"/>
      <w:lvlJc w:val="left"/>
      <w:pPr>
        <w:ind w:left="2000" w:hanging="400"/>
      </w:pPr>
      <w:rPr>
        <w:rFonts w:ascii="Wingdings" w:hAnsi="Wingdings" w:cs="Wingdings" w:hint="default"/>
      </w:rPr>
    </w:lvl>
    <w:lvl w:ilvl="4" w:tplc="04090003">
      <w:start w:val="1"/>
      <w:numFmt w:val="bullet"/>
      <w:lvlText w:val=""/>
      <w:lvlJc w:val="left"/>
      <w:pPr>
        <w:ind w:left="2400" w:hanging="400"/>
      </w:pPr>
      <w:rPr>
        <w:rFonts w:ascii="Wingdings" w:hAnsi="Wingdings" w:cs="Wingdings" w:hint="default"/>
      </w:rPr>
    </w:lvl>
    <w:lvl w:ilvl="5" w:tplc="04090005">
      <w:start w:val="1"/>
      <w:numFmt w:val="bullet"/>
      <w:lvlText w:val=""/>
      <w:lvlJc w:val="left"/>
      <w:pPr>
        <w:ind w:left="2800" w:hanging="40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"/>
      <w:lvlJc w:val="left"/>
      <w:pPr>
        <w:ind w:left="3200" w:hanging="400"/>
      </w:pPr>
      <w:rPr>
        <w:rFonts w:ascii="Wingdings" w:hAnsi="Wingdings" w:cs="Wingdings" w:hint="default"/>
      </w:rPr>
    </w:lvl>
    <w:lvl w:ilvl="7" w:tplc="04090003">
      <w:start w:val="1"/>
      <w:numFmt w:val="bullet"/>
      <w:lvlText w:val=""/>
      <w:lvlJc w:val="left"/>
      <w:pPr>
        <w:ind w:left="3600" w:hanging="400"/>
      </w:pPr>
      <w:rPr>
        <w:rFonts w:ascii="Wingdings" w:hAnsi="Wingdings" w:cs="Wingdings" w:hint="default"/>
      </w:rPr>
    </w:lvl>
    <w:lvl w:ilvl="8" w:tplc="04090005">
      <w:start w:val="1"/>
      <w:numFmt w:val="bullet"/>
      <w:lvlText w:val=""/>
      <w:lvlJc w:val="left"/>
      <w:pPr>
        <w:ind w:left="4000" w:hanging="400"/>
      </w:pPr>
      <w:rPr>
        <w:rFonts w:ascii="Wingdings" w:hAnsi="Wingdings" w:cs="Wingdings" w:hint="default"/>
      </w:rPr>
    </w:lvl>
  </w:abstractNum>
  <w:abstractNum w:abstractNumId="9">
    <w:nsid w:val="68677346"/>
    <w:multiLevelType w:val="hybridMultilevel"/>
    <w:tmpl w:val="09045A9C"/>
    <w:lvl w:ilvl="0" w:tplc="D8FA97A2">
      <w:numFmt w:val="bullet"/>
      <w:lvlText w:val="□"/>
      <w:lvlJc w:val="left"/>
      <w:pPr>
        <w:tabs>
          <w:tab w:val="num" w:pos="0"/>
        </w:tabs>
        <w:ind w:left="720" w:hanging="360"/>
      </w:pPr>
      <w:rPr>
        <w:rFonts w:ascii="Arial" w:hAnsi="Arial" w:cs="Arial" w:hint="default"/>
      </w:rPr>
    </w:lvl>
    <w:lvl w:ilvl="1" w:tplc="04090003">
      <w:start w:val="1"/>
      <w:numFmt w:val="bullet"/>
      <w:lvlText w:val=""/>
      <w:lvlJc w:val="left"/>
      <w:pPr>
        <w:ind w:left="1200" w:hanging="400"/>
      </w:pPr>
      <w:rPr>
        <w:rFonts w:ascii="Wingdings" w:hAnsi="Wingdings" w:cs="Wingdings" w:hint="default"/>
      </w:rPr>
    </w:lvl>
    <w:lvl w:ilvl="2" w:tplc="04090005">
      <w:start w:val="1"/>
      <w:numFmt w:val="bullet"/>
      <w:lvlText w:val=""/>
      <w:lvlJc w:val="left"/>
      <w:pPr>
        <w:ind w:left="1600" w:hanging="40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"/>
      <w:lvlJc w:val="left"/>
      <w:pPr>
        <w:ind w:left="2000" w:hanging="400"/>
      </w:pPr>
      <w:rPr>
        <w:rFonts w:ascii="Wingdings" w:hAnsi="Wingdings" w:cs="Wingdings" w:hint="default"/>
      </w:rPr>
    </w:lvl>
    <w:lvl w:ilvl="4" w:tplc="04090003">
      <w:start w:val="1"/>
      <w:numFmt w:val="bullet"/>
      <w:lvlText w:val=""/>
      <w:lvlJc w:val="left"/>
      <w:pPr>
        <w:ind w:left="2400" w:hanging="400"/>
      </w:pPr>
      <w:rPr>
        <w:rFonts w:ascii="Wingdings" w:hAnsi="Wingdings" w:cs="Wingdings" w:hint="default"/>
      </w:rPr>
    </w:lvl>
    <w:lvl w:ilvl="5" w:tplc="04090005">
      <w:start w:val="1"/>
      <w:numFmt w:val="bullet"/>
      <w:lvlText w:val=""/>
      <w:lvlJc w:val="left"/>
      <w:pPr>
        <w:ind w:left="2800" w:hanging="40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"/>
      <w:lvlJc w:val="left"/>
      <w:pPr>
        <w:ind w:left="3200" w:hanging="400"/>
      </w:pPr>
      <w:rPr>
        <w:rFonts w:ascii="Wingdings" w:hAnsi="Wingdings" w:cs="Wingdings" w:hint="default"/>
      </w:rPr>
    </w:lvl>
    <w:lvl w:ilvl="7" w:tplc="04090003">
      <w:start w:val="1"/>
      <w:numFmt w:val="bullet"/>
      <w:lvlText w:val=""/>
      <w:lvlJc w:val="left"/>
      <w:pPr>
        <w:ind w:left="3600" w:hanging="400"/>
      </w:pPr>
      <w:rPr>
        <w:rFonts w:ascii="Wingdings" w:hAnsi="Wingdings" w:cs="Wingdings" w:hint="default"/>
      </w:rPr>
    </w:lvl>
    <w:lvl w:ilvl="8" w:tplc="04090005">
      <w:start w:val="1"/>
      <w:numFmt w:val="bullet"/>
      <w:lvlText w:val=""/>
      <w:lvlJc w:val="left"/>
      <w:pPr>
        <w:ind w:left="4000" w:hanging="400"/>
      </w:pPr>
      <w:rPr>
        <w:rFonts w:ascii="Wingdings" w:hAnsi="Wingdings" w:cs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5"/>
  </w:num>
  <w:num w:numId="6">
    <w:abstractNumId w:val="7"/>
  </w:num>
  <w:num w:numId="7">
    <w:abstractNumId w:val="8"/>
  </w:num>
  <w:num w:numId="8">
    <w:abstractNumId w:val="9"/>
  </w:num>
  <w:num w:numId="9">
    <w:abstractNumId w:val="6"/>
  </w:num>
  <w:num w:numId="10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isplayBackgroundShape/>
  <w:embedSystemFonts/>
  <w:bordersDoNotSurroundHeader/>
  <w:bordersDoNotSurroundFooter/>
  <w:defaultTabStop w:val="708"/>
  <w:doNotHyphenateCaps/>
  <w:drawingGridHorizontalSpacing w:val="120"/>
  <w:drawingGridVerticalSpacing w:val="0"/>
  <w:displayHorizontalDrawingGridEvery w:val="0"/>
  <w:displayVerticalDrawingGridEvery w:val="0"/>
  <w:noPunctuationKerning/>
  <w:characterSpacingControl w:val="doNotCompress"/>
  <w:noLineBreaksAfter w:lang="ko-KR" w:val="$([\{£¥‘“〈《「『【〔＄（［｛￡￥￦"/>
  <w:noLineBreaksBefore w:lang="ko-KR" w:val="!%),.:;?]}¢°’”′″℃〉》」』】〕！％），．：；？］｝￠"/>
  <w:doNotValidateAgainstSchema/>
  <w:doNotDemarcateInvalidXml/>
  <w:hdrShapeDefaults>
    <o:shapedefaults v:ext="edit" spidmax="22530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useFELayout/>
  </w:compat>
  <w:rsids>
    <w:rsidRoot w:val="00CB63DB"/>
    <w:rsid w:val="00012A25"/>
    <w:rsid w:val="00016557"/>
    <w:rsid w:val="00025694"/>
    <w:rsid w:val="0004785C"/>
    <w:rsid w:val="000612A4"/>
    <w:rsid w:val="000678B9"/>
    <w:rsid w:val="00076F2B"/>
    <w:rsid w:val="000917DF"/>
    <w:rsid w:val="00094E62"/>
    <w:rsid w:val="000D28CE"/>
    <w:rsid w:val="000D31E8"/>
    <w:rsid w:val="000D6E32"/>
    <w:rsid w:val="000E7FE1"/>
    <w:rsid w:val="00105388"/>
    <w:rsid w:val="0011025A"/>
    <w:rsid w:val="00110B08"/>
    <w:rsid w:val="00115B3D"/>
    <w:rsid w:val="001226A0"/>
    <w:rsid w:val="00132E8E"/>
    <w:rsid w:val="001358BC"/>
    <w:rsid w:val="00142F7F"/>
    <w:rsid w:val="00156F01"/>
    <w:rsid w:val="001661FF"/>
    <w:rsid w:val="0017027B"/>
    <w:rsid w:val="00177A89"/>
    <w:rsid w:val="00180B77"/>
    <w:rsid w:val="001817B4"/>
    <w:rsid w:val="001A4CE8"/>
    <w:rsid w:val="001B53B8"/>
    <w:rsid w:val="001C1522"/>
    <w:rsid w:val="001C66C1"/>
    <w:rsid w:val="001D0370"/>
    <w:rsid w:val="001D650E"/>
    <w:rsid w:val="001E65B9"/>
    <w:rsid w:val="001F0D18"/>
    <w:rsid w:val="0021107E"/>
    <w:rsid w:val="00213296"/>
    <w:rsid w:val="002243F0"/>
    <w:rsid w:val="00233E3A"/>
    <w:rsid w:val="002471B7"/>
    <w:rsid w:val="002531F5"/>
    <w:rsid w:val="00254D37"/>
    <w:rsid w:val="00254E15"/>
    <w:rsid w:val="00292000"/>
    <w:rsid w:val="002A2003"/>
    <w:rsid w:val="002B3D9A"/>
    <w:rsid w:val="002B3F8D"/>
    <w:rsid w:val="002D1E54"/>
    <w:rsid w:val="002D37ED"/>
    <w:rsid w:val="002E1770"/>
    <w:rsid w:val="002F09AE"/>
    <w:rsid w:val="002F7658"/>
    <w:rsid w:val="0031366E"/>
    <w:rsid w:val="003251B8"/>
    <w:rsid w:val="00325BBF"/>
    <w:rsid w:val="00340D03"/>
    <w:rsid w:val="00355497"/>
    <w:rsid w:val="003638DE"/>
    <w:rsid w:val="003A47AB"/>
    <w:rsid w:val="003A63BF"/>
    <w:rsid w:val="003C4610"/>
    <w:rsid w:val="003E00F9"/>
    <w:rsid w:val="004006BC"/>
    <w:rsid w:val="00410106"/>
    <w:rsid w:val="0041530F"/>
    <w:rsid w:val="00421833"/>
    <w:rsid w:val="00436F78"/>
    <w:rsid w:val="004813D5"/>
    <w:rsid w:val="004A06F6"/>
    <w:rsid w:val="004A4C16"/>
    <w:rsid w:val="004C7344"/>
    <w:rsid w:val="004D4B7C"/>
    <w:rsid w:val="004F199A"/>
    <w:rsid w:val="00500868"/>
    <w:rsid w:val="005266A7"/>
    <w:rsid w:val="005340E3"/>
    <w:rsid w:val="00534531"/>
    <w:rsid w:val="00557124"/>
    <w:rsid w:val="0056356A"/>
    <w:rsid w:val="00580C3A"/>
    <w:rsid w:val="0059281B"/>
    <w:rsid w:val="00597339"/>
    <w:rsid w:val="005A2D80"/>
    <w:rsid w:val="005A5A6E"/>
    <w:rsid w:val="005A6A65"/>
    <w:rsid w:val="005C4444"/>
    <w:rsid w:val="00612059"/>
    <w:rsid w:val="00617903"/>
    <w:rsid w:val="00620916"/>
    <w:rsid w:val="006464C7"/>
    <w:rsid w:val="006505CC"/>
    <w:rsid w:val="00672CBD"/>
    <w:rsid w:val="00697C0E"/>
    <w:rsid w:val="006B0C7E"/>
    <w:rsid w:val="006B707A"/>
    <w:rsid w:val="006D62D3"/>
    <w:rsid w:val="0072536C"/>
    <w:rsid w:val="00731FC4"/>
    <w:rsid w:val="00737963"/>
    <w:rsid w:val="00767B9A"/>
    <w:rsid w:val="0077108B"/>
    <w:rsid w:val="00786B9E"/>
    <w:rsid w:val="007A572F"/>
    <w:rsid w:val="007F4FCA"/>
    <w:rsid w:val="00806DB3"/>
    <w:rsid w:val="0082041A"/>
    <w:rsid w:val="0083310C"/>
    <w:rsid w:val="00847670"/>
    <w:rsid w:val="008513F3"/>
    <w:rsid w:val="00851D86"/>
    <w:rsid w:val="008571F0"/>
    <w:rsid w:val="00860FE7"/>
    <w:rsid w:val="008623A8"/>
    <w:rsid w:val="008762F9"/>
    <w:rsid w:val="00877DB4"/>
    <w:rsid w:val="00892882"/>
    <w:rsid w:val="008947DF"/>
    <w:rsid w:val="008A6C73"/>
    <w:rsid w:val="008A7CC6"/>
    <w:rsid w:val="008C3782"/>
    <w:rsid w:val="008C386E"/>
    <w:rsid w:val="008C7BDC"/>
    <w:rsid w:val="008D3FF7"/>
    <w:rsid w:val="008E05E7"/>
    <w:rsid w:val="009117CE"/>
    <w:rsid w:val="0092134A"/>
    <w:rsid w:val="009231BC"/>
    <w:rsid w:val="00924AAB"/>
    <w:rsid w:val="0092777E"/>
    <w:rsid w:val="009346B1"/>
    <w:rsid w:val="0093496C"/>
    <w:rsid w:val="00935126"/>
    <w:rsid w:val="00935811"/>
    <w:rsid w:val="00935E7C"/>
    <w:rsid w:val="00935FDC"/>
    <w:rsid w:val="00945C01"/>
    <w:rsid w:val="0096036B"/>
    <w:rsid w:val="00964B59"/>
    <w:rsid w:val="00972894"/>
    <w:rsid w:val="009728AE"/>
    <w:rsid w:val="009914C4"/>
    <w:rsid w:val="00A3710A"/>
    <w:rsid w:val="00A451A9"/>
    <w:rsid w:val="00A56773"/>
    <w:rsid w:val="00A67214"/>
    <w:rsid w:val="00A7019B"/>
    <w:rsid w:val="00A726B7"/>
    <w:rsid w:val="00A83ED0"/>
    <w:rsid w:val="00A90CD4"/>
    <w:rsid w:val="00AA4555"/>
    <w:rsid w:val="00AA7460"/>
    <w:rsid w:val="00AB1B0C"/>
    <w:rsid w:val="00AB2B56"/>
    <w:rsid w:val="00AC2243"/>
    <w:rsid w:val="00AD7AA0"/>
    <w:rsid w:val="00AF1943"/>
    <w:rsid w:val="00AF29C1"/>
    <w:rsid w:val="00AF32AE"/>
    <w:rsid w:val="00AF6AB4"/>
    <w:rsid w:val="00B0332F"/>
    <w:rsid w:val="00B07622"/>
    <w:rsid w:val="00B16BCA"/>
    <w:rsid w:val="00B21155"/>
    <w:rsid w:val="00B33E13"/>
    <w:rsid w:val="00B34B93"/>
    <w:rsid w:val="00B43942"/>
    <w:rsid w:val="00B664CA"/>
    <w:rsid w:val="00B7431E"/>
    <w:rsid w:val="00B95EC2"/>
    <w:rsid w:val="00BA2CD3"/>
    <w:rsid w:val="00BA36AA"/>
    <w:rsid w:val="00BA3C3D"/>
    <w:rsid w:val="00BB51A7"/>
    <w:rsid w:val="00BC6A03"/>
    <w:rsid w:val="00BD792F"/>
    <w:rsid w:val="00BE2E05"/>
    <w:rsid w:val="00BE3907"/>
    <w:rsid w:val="00BF609E"/>
    <w:rsid w:val="00C2028D"/>
    <w:rsid w:val="00C23802"/>
    <w:rsid w:val="00C3568B"/>
    <w:rsid w:val="00C452CD"/>
    <w:rsid w:val="00C63EE3"/>
    <w:rsid w:val="00C64FB7"/>
    <w:rsid w:val="00C705C0"/>
    <w:rsid w:val="00CB584E"/>
    <w:rsid w:val="00CB63DB"/>
    <w:rsid w:val="00CD6EF1"/>
    <w:rsid w:val="00CD6F4C"/>
    <w:rsid w:val="00CE4113"/>
    <w:rsid w:val="00CE6F7C"/>
    <w:rsid w:val="00D003BF"/>
    <w:rsid w:val="00D013DB"/>
    <w:rsid w:val="00D06CA7"/>
    <w:rsid w:val="00D1166A"/>
    <w:rsid w:val="00D34536"/>
    <w:rsid w:val="00D433A0"/>
    <w:rsid w:val="00D84FE7"/>
    <w:rsid w:val="00D872A8"/>
    <w:rsid w:val="00D908E9"/>
    <w:rsid w:val="00DB7534"/>
    <w:rsid w:val="00DD5B97"/>
    <w:rsid w:val="00E226FD"/>
    <w:rsid w:val="00E238B3"/>
    <w:rsid w:val="00E2775D"/>
    <w:rsid w:val="00E3086A"/>
    <w:rsid w:val="00E446FA"/>
    <w:rsid w:val="00E6329C"/>
    <w:rsid w:val="00E73C9B"/>
    <w:rsid w:val="00E93295"/>
    <w:rsid w:val="00EA00DB"/>
    <w:rsid w:val="00EB2178"/>
    <w:rsid w:val="00EC0841"/>
    <w:rsid w:val="00EC27FE"/>
    <w:rsid w:val="00EE624C"/>
    <w:rsid w:val="00EE66EB"/>
    <w:rsid w:val="00EF4E44"/>
    <w:rsid w:val="00F04B1A"/>
    <w:rsid w:val="00F06830"/>
    <w:rsid w:val="00F14F39"/>
    <w:rsid w:val="00F2197B"/>
    <w:rsid w:val="00F2312D"/>
    <w:rsid w:val="00F25917"/>
    <w:rsid w:val="00F6701B"/>
    <w:rsid w:val="00FB035D"/>
    <w:rsid w:val="00FB5AD7"/>
    <w:rsid w:val="00FC1343"/>
    <w:rsid w:val="00FE41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253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맑은 고딕" w:hAnsi="Times New Roman" w:cs="Times New Roman"/>
        <w:kern w:val="2"/>
        <w:szCs w:val="22"/>
        <w:lang w:val="en-US" w:eastAsia="ko-KR" w:bidi="ar-SA"/>
      </w:rPr>
    </w:rPrDefault>
    <w:pPrDefault/>
  </w:docDefaults>
  <w:latentStyles w:defLockedState="0" w:defUIPriority="99" w:defSemiHidden="1" w:defUnhideWhenUsed="0" w:defQFormat="0" w:count="267">
    <w:lsdException w:name="Normal" w:locked="1" w:semiHidden="0" w:uiPriority="0" w:qFormat="1"/>
    <w:lsdException w:name="heading 1" w:locked="1" w:semiHidden="0" w:uiPriority="0" w:qFormat="1"/>
    <w:lsdException w:name="heading 2" w:locked="1" w:semiHidden="0" w:uiPriority="0" w:qFormat="1"/>
    <w:lsdException w:name="heading 3" w:locked="1" w:semiHidden="0" w:uiPriority="0" w:qFormat="1"/>
    <w:lsdException w:name="heading 4" w:locked="1" w:semiHidden="0" w:uiPriority="0" w:qFormat="1"/>
    <w:lsdException w:name="heading 5" w:locked="1" w:semiHidden="0" w:uiPriority="0" w:qFormat="1"/>
    <w:lsdException w:name="heading 6" w:locked="1" w:semiHidden="0" w:uiPriority="0" w:qFormat="1"/>
    <w:lsdException w:name="heading 7" w:locked="1" w:semiHidden="0" w:uiPriority="0" w:qFormat="1"/>
    <w:lsdException w:name="heading 8" w:locked="1" w:semiHidden="0" w:uiPriority="0" w:qFormat="1"/>
    <w:lsdException w:name="heading 9" w:locked="1" w:uiPriority="0" w:unhideWhenUsed="1" w:qFormat="1"/>
    <w:lsdException w:name="index 1" w:unhideWhenUsed="1"/>
    <w:lsdException w:name="index 2" w:unhideWhenUsed="1"/>
    <w:lsdException w:name="index 3" w:unhideWhenUsed="1"/>
    <w:lsdException w:name="index 4" w:unhideWhenUsed="1"/>
    <w:lsdException w:name="index 5" w:unhideWhenUsed="1"/>
    <w:lsdException w:name="index 6" w:unhideWhenUsed="1"/>
    <w:lsdException w:name="index 7" w:unhideWhenUsed="1"/>
    <w:lsdException w:name="index 8" w:unhideWhenUsed="1"/>
    <w:lsdException w:name="index 9" w:unhideWhenUsed="1"/>
    <w:lsdException w:name="toc 1" w:locked="1" w:semiHidden="0" w:uiPriority="0"/>
    <w:lsdException w:name="toc 2" w:locked="1" w:semiHidden="0" w:uiPriority="0"/>
    <w:lsdException w:name="toc 3" w:locked="1" w:semiHidden="0" w:uiPriority="0"/>
    <w:lsdException w:name="toc 4" w:locked="1" w:semiHidden="0" w:uiPriority="0"/>
    <w:lsdException w:name="toc 5" w:locked="1" w:semiHidden="0" w:uiPriority="0"/>
    <w:lsdException w:name="toc 6" w:locked="1" w:semiHidden="0" w:uiPriority="0"/>
    <w:lsdException w:name="toc 7" w:locked="1" w:semiHidden="0" w:uiPriority="0"/>
    <w:lsdException w:name="toc 8" w:locked="1" w:semiHidden="0" w:uiPriority="0"/>
    <w:lsdException w:name="toc 9" w:locked="1" w:semiHidden="0" w:uiPriority="0"/>
    <w:lsdException w:name="Normal Indent" w:unhideWhenUsed="1"/>
    <w:lsdException w:name="footnote text" w:unhideWhenUsed="1"/>
    <w:lsdException w:name="annotation text" w:unhideWhenUsed="1"/>
    <w:lsdException w:name="header" w:unhideWhenUsed="1"/>
    <w:lsdException w:name="footer" w:unhideWhenUsed="1"/>
    <w:lsdException w:name="index heading" w:unhideWhenUsed="1"/>
    <w:lsdException w:name="caption" w:locked="1" w:semiHidden="0" w:uiPriority="0" w:qFormat="1"/>
    <w:lsdException w:name="table of figures" w:unhideWhenUsed="1"/>
    <w:lsdException w:name="envelope address" w:unhideWhenUsed="1"/>
    <w:lsdException w:name="envelope return" w:unhideWhenUsed="1"/>
    <w:lsdException w:name="footnote reference" w:unhideWhenUsed="1"/>
    <w:lsdException w:name="annotation reference" w:unhideWhenUsed="1"/>
    <w:lsdException w:name="line number" w:unhideWhenUsed="1"/>
    <w:lsdException w:name="page number" w:unhideWhenUsed="1"/>
    <w:lsdException w:name="endnote reference" w:unhideWhenUsed="1"/>
    <w:lsdException w:name="endnote text" w:unhideWhenUsed="1"/>
    <w:lsdException w:name="table of authorities" w:unhideWhenUsed="1"/>
    <w:lsdException w:name="macro" w:unhideWhenUsed="1"/>
    <w:lsdException w:name="toa heading" w:unhideWhenUsed="1"/>
    <w:lsdException w:name="List" w:unhideWhenUsed="1"/>
    <w:lsdException w:name="List Bullet" w:unhideWhenUsed="1"/>
    <w:lsdException w:name="List Number" w:unhideWhenUsed="1"/>
    <w:lsdException w:name="List 2" w:unhideWhenUsed="1"/>
    <w:lsdException w:name="List 3" w:unhideWhenUsed="1"/>
    <w:lsdException w:name="List 4" w:unhideWhenUsed="1"/>
    <w:lsdException w:name="List 5" w:unhideWhenUsed="1"/>
    <w:lsdException w:name="List Bullet 2" w:unhideWhenUsed="1"/>
    <w:lsdException w:name="List Bullet 3" w:unhideWhenUsed="1"/>
    <w:lsdException w:name="List Bullet 4" w:unhideWhenUsed="1"/>
    <w:lsdException w:name="List Bullet 5" w:unhideWhenUsed="1"/>
    <w:lsdException w:name="List Number 2" w:unhideWhenUsed="1"/>
    <w:lsdException w:name="List Number 3" w:unhideWhenUsed="1"/>
    <w:lsdException w:name="List Number 4" w:unhideWhenUsed="1"/>
    <w:lsdException w:name="List Number 5" w:unhideWhenUsed="1"/>
    <w:lsdException w:name="Title" w:locked="1" w:semiHidden="0" w:uiPriority="0" w:qFormat="1"/>
    <w:lsdException w:name="Closing" w:unhideWhenUsed="1"/>
    <w:lsdException w:name="Signature" w:unhideWhenUsed="1"/>
    <w:lsdException w:name="Default Paragraph Font" w:locked="1" w:semiHidden="0" w:uiPriority="0"/>
    <w:lsdException w:name="Body Text" w:unhideWhenUsed="1"/>
    <w:lsdException w:name="Body Text Indent" w:unhideWhenUsed="1"/>
    <w:lsdException w:name="List Continue" w:unhideWhenUsed="1"/>
    <w:lsdException w:name="List Continue 2" w:unhideWhenUsed="1"/>
    <w:lsdException w:name="List Continue 3" w:unhideWhenUsed="1"/>
    <w:lsdException w:name="List Continue 4" w:unhideWhenUsed="1"/>
    <w:lsdException w:name="List Continue 5" w:unhideWhenUsed="1"/>
    <w:lsdException w:name="Message Header" w:unhideWhenUsed="1"/>
    <w:lsdException w:name="Subtitle" w:locked="1" w:semiHidden="0" w:uiPriority="0" w:qFormat="1"/>
    <w:lsdException w:name="Salutation" w:unhideWhenUsed="1"/>
    <w:lsdException w:name="Date" w:unhideWhenUsed="1"/>
    <w:lsdException w:name="Body Text First Indent" w:unhideWhenUsed="1"/>
    <w:lsdException w:name="Body Text First Indent 2" w:unhideWhenUsed="1"/>
    <w:lsdException w:name="Note Heading" w:unhideWhenUsed="1"/>
    <w:lsdException w:name="Body Text 2" w:unhideWhenUsed="1"/>
    <w:lsdException w:name="Body Text 3" w:unhideWhenUsed="1"/>
    <w:lsdException w:name="Body Text Indent 2" w:unhideWhenUsed="1"/>
    <w:lsdException w:name="Body Text Indent 3" w:unhideWhenUsed="1"/>
    <w:lsdException w:name="Block Text" w:unhideWhenUsed="1"/>
    <w:lsdException w:name="Hyperlink" w:unhideWhenUsed="1"/>
    <w:lsdException w:name="FollowedHyperlink" w:unhideWhenUsed="1"/>
    <w:lsdException w:name="Strong" w:locked="1" w:semiHidden="0" w:uiPriority="0" w:qFormat="1"/>
    <w:lsdException w:name="Emphasis" w:locked="1" w:semiHidden="0" w:uiPriority="0" w:qFormat="1"/>
    <w:lsdException w:name="Document Map" w:unhideWhenUsed="1"/>
    <w:lsdException w:name="Plain Text" w:unhideWhenUsed="1"/>
    <w:lsdException w:name="E-mail Signature" w:unhideWhenUsed="1"/>
    <w:lsdException w:name="HTML Top of Form" w:unhideWhenUsed="1"/>
    <w:lsdException w:name="HTML Bottom of Form" w:unhideWhenUsed="1"/>
    <w:lsdException w:name="Normal (Web)" w:unhideWhenUsed="1"/>
    <w:lsdException w:name="HTML Acronym" w:unhideWhenUsed="1"/>
    <w:lsdException w:name="HTML Address" w:unhideWhenUsed="1"/>
    <w:lsdException w:name="HTML Cite" w:unhideWhenUsed="1"/>
    <w:lsdException w:name="HTML Code" w:unhideWhenUsed="1"/>
    <w:lsdException w:name="HTML Definition" w:unhideWhenUsed="1"/>
    <w:lsdException w:name="HTML Keyboard" w:unhideWhenUsed="1"/>
    <w:lsdException w:name="HTML Preformatted" w:unhideWhenUsed="1"/>
    <w:lsdException w:name="HTML Sample" w:unhideWhenUsed="1"/>
    <w:lsdException w:name="HTML Typewriter" w:unhideWhenUsed="1"/>
    <w:lsdException w:name="HTML Variable" w:unhideWhenUsed="1"/>
    <w:lsdException w:name="Normal Table" w:unhideWhenUsed="1"/>
    <w:lsdException w:name="annotation subject" w:unhideWhenUsed="1"/>
    <w:lsdException w:name="No List" w:unhideWhenUsed="1"/>
    <w:lsdException w:name="Outline List 1" w:unhideWhenUsed="1"/>
    <w:lsdException w:name="Outline List 2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Balloon Text" w:unhideWhenUsed="1"/>
    <w:lsdException w:name="Table Grid" w:locked="1" w:semiHidden="0" w:uiPriority="0"/>
    <w:lsdException w:name="Table Theme" w:unhideWhenUsed="1"/>
    <w:lsdException w:name="No Spacing" w:semiHidden="0" w:uiPriority="1" w:qFormat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List Paragraph" w:semiHidden="0" w:uiPriority="34" w:qFormat="1"/>
    <w:lsdException w:name="Quote" w:semiHidden="0" w:uiPriority="29" w:qFormat="1"/>
    <w:lsdException w:name="Intense Quote" w:semiHidden="0" w:uiPriority="30" w:qFormat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semiHidden="0" w:uiPriority="19" w:qFormat="1"/>
    <w:lsdException w:name="Intense Emphasis" w:semiHidden="0" w:uiPriority="21" w:qFormat="1"/>
    <w:lsdException w:name="Subtle Reference" w:semiHidden="0" w:uiPriority="31" w:qFormat="1"/>
    <w:lsdException w:name="Intense Reference" w:semiHidden="0" w:uiPriority="32" w:qFormat="1"/>
    <w:lsdException w:name="Book Title" w:semiHidden="0" w:uiPriority="33" w:qFormat="1"/>
    <w:lsdException w:name="Bibliography" w:uiPriority="37" w:unhideWhenUsed="1"/>
    <w:lsdException w:name="TOC Heading" w:uiPriority="39" w:unhideWhenUsed="1" w:qFormat="1"/>
  </w:latentStyles>
  <w:style w:type="paragraph" w:default="1" w:styleId="a">
    <w:name w:val="Normal"/>
    <w:qFormat/>
    <w:rsid w:val="00F2312D"/>
    <w:pPr>
      <w:suppressAutoHyphens/>
    </w:pPr>
    <w:rPr>
      <w:kern w:val="0"/>
      <w:sz w:val="24"/>
      <w:szCs w:val="24"/>
      <w:lang w:val="fr-FR" w:eastAsia="ar-SA"/>
    </w:rPr>
  </w:style>
  <w:style w:type="paragraph" w:styleId="1">
    <w:name w:val="heading 1"/>
    <w:basedOn w:val="a"/>
    <w:next w:val="a"/>
    <w:link w:val="1Char"/>
    <w:uiPriority w:val="99"/>
    <w:qFormat/>
    <w:rsid w:val="00F2312D"/>
    <w:pPr>
      <w:keepNext/>
      <w:numPr>
        <w:numId w:val="1"/>
      </w:numPr>
      <w:jc w:val="center"/>
      <w:outlineLvl w:val="0"/>
    </w:pPr>
    <w:rPr>
      <w:b/>
      <w:bCs/>
      <w:sz w:val="22"/>
      <w:szCs w:val="22"/>
    </w:rPr>
  </w:style>
  <w:style w:type="paragraph" w:styleId="2">
    <w:name w:val="heading 2"/>
    <w:basedOn w:val="a"/>
    <w:next w:val="a"/>
    <w:link w:val="2Char"/>
    <w:uiPriority w:val="99"/>
    <w:qFormat/>
    <w:rsid w:val="00F2312D"/>
    <w:pPr>
      <w:keepNext/>
      <w:numPr>
        <w:ilvl w:val="1"/>
        <w:numId w:val="1"/>
      </w:numPr>
      <w:jc w:val="center"/>
      <w:outlineLvl w:val="1"/>
    </w:pPr>
    <w:rPr>
      <w:b/>
      <w:bCs/>
      <w:sz w:val="26"/>
      <w:szCs w:val="26"/>
    </w:rPr>
  </w:style>
  <w:style w:type="paragraph" w:styleId="3">
    <w:name w:val="heading 3"/>
    <w:basedOn w:val="a"/>
    <w:next w:val="a"/>
    <w:link w:val="3Char"/>
    <w:uiPriority w:val="99"/>
    <w:qFormat/>
    <w:rsid w:val="00F2312D"/>
    <w:pPr>
      <w:keepNext/>
      <w:numPr>
        <w:ilvl w:val="2"/>
        <w:numId w:val="1"/>
      </w:numPr>
      <w:outlineLvl w:val="2"/>
    </w:pPr>
    <w:rPr>
      <w:b/>
      <w:bCs/>
      <w:sz w:val="26"/>
      <w:szCs w:val="26"/>
    </w:rPr>
  </w:style>
  <w:style w:type="paragraph" w:styleId="4">
    <w:name w:val="heading 4"/>
    <w:basedOn w:val="a"/>
    <w:next w:val="a"/>
    <w:link w:val="4Char"/>
    <w:uiPriority w:val="99"/>
    <w:qFormat/>
    <w:rsid w:val="00F2312D"/>
    <w:pPr>
      <w:keepNext/>
      <w:numPr>
        <w:ilvl w:val="3"/>
        <w:numId w:val="1"/>
      </w:numPr>
      <w:jc w:val="center"/>
      <w:outlineLvl w:val="3"/>
    </w:pPr>
    <w:rPr>
      <w:b/>
      <w:bCs/>
      <w:sz w:val="40"/>
      <w:szCs w:val="40"/>
    </w:rPr>
  </w:style>
  <w:style w:type="paragraph" w:styleId="5">
    <w:name w:val="heading 5"/>
    <w:basedOn w:val="a"/>
    <w:next w:val="a"/>
    <w:link w:val="5Char"/>
    <w:uiPriority w:val="99"/>
    <w:qFormat/>
    <w:rsid w:val="00F2312D"/>
    <w:pPr>
      <w:keepNext/>
      <w:numPr>
        <w:ilvl w:val="4"/>
        <w:numId w:val="1"/>
      </w:numPr>
      <w:outlineLvl w:val="4"/>
    </w:pPr>
    <w:rPr>
      <w:b/>
      <w:bCs/>
      <w:sz w:val="22"/>
      <w:szCs w:val="22"/>
    </w:rPr>
  </w:style>
  <w:style w:type="paragraph" w:styleId="6">
    <w:name w:val="heading 6"/>
    <w:basedOn w:val="a"/>
    <w:next w:val="a"/>
    <w:link w:val="6Char"/>
    <w:uiPriority w:val="99"/>
    <w:qFormat/>
    <w:rsid w:val="00F2312D"/>
    <w:pPr>
      <w:keepNext/>
      <w:numPr>
        <w:ilvl w:val="5"/>
        <w:numId w:val="1"/>
      </w:numPr>
      <w:outlineLvl w:val="5"/>
    </w:pPr>
    <w:rPr>
      <w:b/>
      <w:bCs/>
      <w:sz w:val="20"/>
      <w:szCs w:val="20"/>
    </w:rPr>
  </w:style>
  <w:style w:type="paragraph" w:styleId="7">
    <w:name w:val="heading 7"/>
    <w:basedOn w:val="a"/>
    <w:next w:val="a"/>
    <w:link w:val="7Char"/>
    <w:uiPriority w:val="99"/>
    <w:qFormat/>
    <w:rsid w:val="00F2312D"/>
    <w:pPr>
      <w:keepNext/>
      <w:numPr>
        <w:ilvl w:val="6"/>
        <w:numId w:val="1"/>
      </w:numPr>
      <w:jc w:val="center"/>
      <w:outlineLvl w:val="6"/>
    </w:pPr>
    <w:rPr>
      <w:b/>
      <w:bCs/>
      <w:sz w:val="30"/>
      <w:szCs w:val="30"/>
    </w:rPr>
  </w:style>
  <w:style w:type="paragraph" w:styleId="8">
    <w:name w:val="heading 8"/>
    <w:basedOn w:val="a"/>
    <w:next w:val="a"/>
    <w:link w:val="8Char"/>
    <w:uiPriority w:val="99"/>
    <w:qFormat/>
    <w:rsid w:val="00F2312D"/>
    <w:pPr>
      <w:keepNext/>
      <w:numPr>
        <w:ilvl w:val="7"/>
        <w:numId w:val="1"/>
      </w:numPr>
      <w:outlineLvl w:val="7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제목 1 Char"/>
    <w:basedOn w:val="a0"/>
    <w:link w:val="1"/>
    <w:uiPriority w:val="99"/>
    <w:locked/>
    <w:rsid w:val="008571F0"/>
    <w:rPr>
      <w:rFonts w:ascii="맑은 고딕" w:eastAsia="맑은 고딕" w:hAnsi="맑은 고딕" w:cs="맑은 고딕"/>
      <w:kern w:val="0"/>
      <w:sz w:val="28"/>
      <w:szCs w:val="28"/>
      <w:lang w:val="fr-FR" w:eastAsia="ar-SA" w:bidi="ar-SA"/>
    </w:rPr>
  </w:style>
  <w:style w:type="character" w:customStyle="1" w:styleId="2Char">
    <w:name w:val="제목 2 Char"/>
    <w:basedOn w:val="a0"/>
    <w:link w:val="2"/>
    <w:uiPriority w:val="99"/>
    <w:semiHidden/>
    <w:locked/>
    <w:rsid w:val="008571F0"/>
    <w:rPr>
      <w:rFonts w:ascii="맑은 고딕" w:eastAsia="맑은 고딕" w:hAnsi="맑은 고딕" w:cs="맑은 고딕"/>
      <w:kern w:val="0"/>
      <w:sz w:val="24"/>
      <w:szCs w:val="24"/>
      <w:lang w:val="fr-FR" w:eastAsia="ar-SA" w:bidi="ar-SA"/>
    </w:rPr>
  </w:style>
  <w:style w:type="character" w:customStyle="1" w:styleId="3Char">
    <w:name w:val="제목 3 Char"/>
    <w:basedOn w:val="a0"/>
    <w:link w:val="3"/>
    <w:uiPriority w:val="99"/>
    <w:semiHidden/>
    <w:locked/>
    <w:rsid w:val="008571F0"/>
    <w:rPr>
      <w:rFonts w:ascii="맑은 고딕" w:eastAsia="맑은 고딕" w:hAnsi="맑은 고딕" w:cs="맑은 고딕"/>
      <w:kern w:val="0"/>
      <w:sz w:val="24"/>
      <w:szCs w:val="24"/>
      <w:lang w:val="fr-FR" w:eastAsia="ar-SA" w:bidi="ar-SA"/>
    </w:rPr>
  </w:style>
  <w:style w:type="character" w:customStyle="1" w:styleId="4Char">
    <w:name w:val="제목 4 Char"/>
    <w:basedOn w:val="a0"/>
    <w:link w:val="4"/>
    <w:uiPriority w:val="99"/>
    <w:semiHidden/>
    <w:locked/>
    <w:rsid w:val="008571F0"/>
    <w:rPr>
      <w:b/>
      <w:bCs/>
      <w:kern w:val="0"/>
      <w:sz w:val="24"/>
      <w:szCs w:val="24"/>
      <w:lang w:val="fr-FR" w:eastAsia="ar-SA" w:bidi="ar-SA"/>
    </w:rPr>
  </w:style>
  <w:style w:type="character" w:customStyle="1" w:styleId="5Char">
    <w:name w:val="제목 5 Char"/>
    <w:basedOn w:val="a0"/>
    <w:link w:val="5"/>
    <w:uiPriority w:val="99"/>
    <w:semiHidden/>
    <w:locked/>
    <w:rsid w:val="008571F0"/>
    <w:rPr>
      <w:rFonts w:ascii="맑은 고딕" w:eastAsia="맑은 고딕" w:hAnsi="맑은 고딕" w:cs="맑은 고딕"/>
      <w:kern w:val="0"/>
      <w:sz w:val="24"/>
      <w:szCs w:val="24"/>
      <w:lang w:val="fr-FR" w:eastAsia="ar-SA" w:bidi="ar-SA"/>
    </w:rPr>
  </w:style>
  <w:style w:type="character" w:customStyle="1" w:styleId="6Char">
    <w:name w:val="제목 6 Char"/>
    <w:basedOn w:val="a0"/>
    <w:link w:val="6"/>
    <w:uiPriority w:val="99"/>
    <w:semiHidden/>
    <w:locked/>
    <w:rsid w:val="008571F0"/>
    <w:rPr>
      <w:b/>
      <w:bCs/>
      <w:kern w:val="0"/>
      <w:sz w:val="24"/>
      <w:szCs w:val="24"/>
      <w:lang w:val="fr-FR" w:eastAsia="ar-SA" w:bidi="ar-SA"/>
    </w:rPr>
  </w:style>
  <w:style w:type="character" w:customStyle="1" w:styleId="7Char">
    <w:name w:val="제목 7 Char"/>
    <w:basedOn w:val="a0"/>
    <w:link w:val="7"/>
    <w:uiPriority w:val="99"/>
    <w:semiHidden/>
    <w:locked/>
    <w:rsid w:val="008571F0"/>
    <w:rPr>
      <w:kern w:val="0"/>
      <w:sz w:val="24"/>
      <w:szCs w:val="24"/>
      <w:lang w:val="fr-FR" w:eastAsia="ar-SA" w:bidi="ar-SA"/>
    </w:rPr>
  </w:style>
  <w:style w:type="character" w:customStyle="1" w:styleId="8Char">
    <w:name w:val="제목 8 Char"/>
    <w:basedOn w:val="a0"/>
    <w:link w:val="8"/>
    <w:uiPriority w:val="99"/>
    <w:semiHidden/>
    <w:locked/>
    <w:rsid w:val="008571F0"/>
    <w:rPr>
      <w:kern w:val="0"/>
      <w:sz w:val="24"/>
      <w:szCs w:val="24"/>
      <w:lang w:val="fr-FR" w:eastAsia="ar-SA" w:bidi="ar-SA"/>
    </w:rPr>
  </w:style>
  <w:style w:type="character" w:customStyle="1" w:styleId="WW8Num2z0">
    <w:name w:val="WW8Num2z0"/>
    <w:uiPriority w:val="99"/>
    <w:rsid w:val="00F2312D"/>
    <w:rPr>
      <w:rFonts w:ascii="Arial" w:hAnsi="Arial" w:cs="Arial"/>
    </w:rPr>
  </w:style>
  <w:style w:type="character" w:customStyle="1" w:styleId="WW8Num2z1">
    <w:name w:val="WW8Num2z1"/>
    <w:uiPriority w:val="99"/>
    <w:rsid w:val="00F2312D"/>
    <w:rPr>
      <w:rFonts w:ascii="Courier New" w:hAnsi="Courier New" w:cs="Courier New"/>
    </w:rPr>
  </w:style>
  <w:style w:type="character" w:customStyle="1" w:styleId="WW8Num2z2">
    <w:name w:val="WW8Num2z2"/>
    <w:uiPriority w:val="99"/>
    <w:rsid w:val="00F2312D"/>
    <w:rPr>
      <w:rFonts w:ascii="Wingdings" w:hAnsi="Wingdings" w:cs="Wingdings"/>
    </w:rPr>
  </w:style>
  <w:style w:type="character" w:customStyle="1" w:styleId="WW8Num2z3">
    <w:name w:val="WW8Num2z3"/>
    <w:uiPriority w:val="99"/>
    <w:rsid w:val="00F2312D"/>
    <w:rPr>
      <w:rFonts w:ascii="Symbol" w:hAnsi="Symbol" w:cs="Symbol"/>
    </w:rPr>
  </w:style>
  <w:style w:type="character" w:customStyle="1" w:styleId="WW8Num3z0">
    <w:name w:val="WW8Num3z0"/>
    <w:uiPriority w:val="99"/>
    <w:rsid w:val="00F2312D"/>
    <w:rPr>
      <w:rFonts w:ascii="Symbol" w:hAnsi="Symbol" w:cs="Symbol"/>
    </w:rPr>
  </w:style>
  <w:style w:type="character" w:customStyle="1" w:styleId="WW8Num4z0">
    <w:name w:val="WW8Num4z0"/>
    <w:uiPriority w:val="99"/>
    <w:rsid w:val="00F2312D"/>
    <w:rPr>
      <w:rFonts w:ascii="Symbol" w:hAnsi="Symbol" w:cs="Symbol"/>
    </w:rPr>
  </w:style>
  <w:style w:type="character" w:customStyle="1" w:styleId="WW8Num4z1">
    <w:name w:val="WW8Num4z1"/>
    <w:uiPriority w:val="99"/>
    <w:rsid w:val="00F2312D"/>
    <w:rPr>
      <w:rFonts w:ascii="Courier New" w:hAnsi="Courier New" w:cs="Courier New"/>
    </w:rPr>
  </w:style>
  <w:style w:type="character" w:customStyle="1" w:styleId="WW8Num4z2">
    <w:name w:val="WW8Num4z2"/>
    <w:uiPriority w:val="99"/>
    <w:rsid w:val="00F2312D"/>
    <w:rPr>
      <w:rFonts w:ascii="Wingdings" w:hAnsi="Wingdings" w:cs="Wingdings"/>
    </w:rPr>
  </w:style>
  <w:style w:type="character" w:customStyle="1" w:styleId="WW8Num5z0">
    <w:name w:val="WW8Num5z0"/>
    <w:uiPriority w:val="99"/>
    <w:rsid w:val="00F2312D"/>
    <w:rPr>
      <w:rFonts w:ascii="Symbol" w:hAnsi="Symbol" w:cs="Symbol"/>
    </w:rPr>
  </w:style>
  <w:style w:type="character" w:customStyle="1" w:styleId="WW8Num5z1">
    <w:name w:val="WW8Num5z1"/>
    <w:uiPriority w:val="99"/>
    <w:rsid w:val="00F2312D"/>
    <w:rPr>
      <w:rFonts w:ascii="Courier New" w:hAnsi="Courier New" w:cs="Courier New"/>
    </w:rPr>
  </w:style>
  <w:style w:type="character" w:customStyle="1" w:styleId="WW8Num7z0">
    <w:name w:val="WW8Num7z0"/>
    <w:uiPriority w:val="99"/>
    <w:rsid w:val="00F2312D"/>
    <w:rPr>
      <w:rFonts w:ascii="Arial" w:hAnsi="Arial" w:cs="Arial"/>
    </w:rPr>
  </w:style>
  <w:style w:type="character" w:customStyle="1" w:styleId="WW8Num7z1">
    <w:name w:val="WW8Num7z1"/>
    <w:uiPriority w:val="99"/>
    <w:rsid w:val="00F2312D"/>
    <w:rPr>
      <w:rFonts w:ascii="Courier New" w:hAnsi="Courier New" w:cs="Courier New"/>
    </w:rPr>
  </w:style>
  <w:style w:type="character" w:customStyle="1" w:styleId="WW8Num7z2">
    <w:name w:val="WW8Num7z2"/>
    <w:uiPriority w:val="99"/>
    <w:rsid w:val="00F2312D"/>
    <w:rPr>
      <w:rFonts w:ascii="Wingdings" w:hAnsi="Wingdings" w:cs="Wingdings"/>
    </w:rPr>
  </w:style>
  <w:style w:type="character" w:customStyle="1" w:styleId="WW8Num7z3">
    <w:name w:val="WW8Num7z3"/>
    <w:uiPriority w:val="99"/>
    <w:rsid w:val="00F2312D"/>
    <w:rPr>
      <w:rFonts w:ascii="Symbol" w:hAnsi="Symbol" w:cs="Symbol"/>
    </w:rPr>
  </w:style>
  <w:style w:type="character" w:customStyle="1" w:styleId="CorpsdetexteCar">
    <w:name w:val="Corps de texte Car"/>
    <w:basedOn w:val="a0"/>
    <w:uiPriority w:val="99"/>
    <w:rsid w:val="00F2312D"/>
    <w:rPr>
      <w:rFonts w:ascii="Times New Roman" w:hAnsi="Times New Roman" w:cs="Times New Roman"/>
      <w:sz w:val="24"/>
      <w:szCs w:val="24"/>
    </w:rPr>
  </w:style>
  <w:style w:type="character" w:customStyle="1" w:styleId="Titre1Car">
    <w:name w:val="Titre 1 Car"/>
    <w:basedOn w:val="a0"/>
    <w:uiPriority w:val="99"/>
    <w:rsid w:val="00F2312D"/>
    <w:rPr>
      <w:rFonts w:ascii="Times New Roman" w:hAnsi="Times New Roman" w:cs="Times New Roman"/>
      <w:b/>
      <w:bCs/>
      <w:sz w:val="22"/>
      <w:szCs w:val="22"/>
    </w:rPr>
  </w:style>
  <w:style w:type="character" w:styleId="a3">
    <w:name w:val="Hyperlink"/>
    <w:basedOn w:val="a0"/>
    <w:uiPriority w:val="99"/>
    <w:rsid w:val="00F2312D"/>
    <w:rPr>
      <w:color w:val="0000FF"/>
      <w:u w:val="single"/>
    </w:rPr>
  </w:style>
  <w:style w:type="character" w:customStyle="1" w:styleId="En-tteCar">
    <w:name w:val="En-tête Car"/>
    <w:basedOn w:val="a0"/>
    <w:uiPriority w:val="99"/>
    <w:rsid w:val="00F2312D"/>
    <w:rPr>
      <w:rFonts w:ascii="Times New Roman" w:hAnsi="Times New Roman" w:cs="Times New Roman"/>
      <w:sz w:val="24"/>
      <w:szCs w:val="24"/>
    </w:rPr>
  </w:style>
  <w:style w:type="character" w:customStyle="1" w:styleId="Titre7Car">
    <w:name w:val="Titre 7 Car"/>
    <w:basedOn w:val="a0"/>
    <w:uiPriority w:val="99"/>
    <w:rsid w:val="00F2312D"/>
    <w:rPr>
      <w:rFonts w:ascii="Times New Roman" w:hAnsi="Times New Roman" w:cs="Times New Roman"/>
      <w:b/>
      <w:bCs/>
      <w:sz w:val="30"/>
      <w:szCs w:val="30"/>
    </w:rPr>
  </w:style>
  <w:style w:type="character" w:customStyle="1" w:styleId="RetraitcorpsdetexteCar">
    <w:name w:val="Retrait corps de texte Car"/>
    <w:basedOn w:val="a0"/>
    <w:uiPriority w:val="99"/>
    <w:rsid w:val="00F2312D"/>
    <w:rPr>
      <w:rFonts w:ascii="Times New Roman" w:hAnsi="Times New Roman" w:cs="Times New Roman"/>
      <w:sz w:val="24"/>
      <w:szCs w:val="24"/>
    </w:rPr>
  </w:style>
  <w:style w:type="paragraph" w:styleId="a4">
    <w:name w:val="Title"/>
    <w:basedOn w:val="a"/>
    <w:next w:val="a5"/>
    <w:link w:val="Char"/>
    <w:uiPriority w:val="99"/>
    <w:qFormat/>
    <w:rsid w:val="00F2312D"/>
    <w:pPr>
      <w:keepNext/>
      <w:spacing w:before="240" w:after="120"/>
    </w:pPr>
    <w:rPr>
      <w:rFonts w:ascii="Arial" w:hAnsi="Arial" w:cs="Arial"/>
      <w:sz w:val="28"/>
      <w:szCs w:val="28"/>
    </w:rPr>
  </w:style>
  <w:style w:type="character" w:customStyle="1" w:styleId="Char">
    <w:name w:val="제목 Char"/>
    <w:basedOn w:val="a0"/>
    <w:link w:val="a4"/>
    <w:uiPriority w:val="99"/>
    <w:locked/>
    <w:rsid w:val="008571F0"/>
    <w:rPr>
      <w:rFonts w:ascii="맑은 고딕" w:eastAsia="돋움" w:hAnsi="맑은 고딕" w:cs="맑은 고딕"/>
      <w:b/>
      <w:bCs/>
      <w:kern w:val="0"/>
      <w:sz w:val="32"/>
      <w:szCs w:val="32"/>
      <w:lang w:val="fr-FR" w:eastAsia="ar-SA" w:bidi="ar-SA"/>
    </w:rPr>
  </w:style>
  <w:style w:type="paragraph" w:styleId="a5">
    <w:name w:val="Body Text"/>
    <w:basedOn w:val="a"/>
    <w:link w:val="Char0"/>
    <w:uiPriority w:val="99"/>
    <w:rsid w:val="00F2312D"/>
    <w:pPr>
      <w:spacing w:after="120"/>
    </w:pPr>
  </w:style>
  <w:style w:type="character" w:customStyle="1" w:styleId="Char0">
    <w:name w:val="본문 Char"/>
    <w:basedOn w:val="a0"/>
    <w:link w:val="a5"/>
    <w:uiPriority w:val="99"/>
    <w:semiHidden/>
    <w:locked/>
    <w:rsid w:val="008571F0"/>
    <w:rPr>
      <w:kern w:val="0"/>
      <w:sz w:val="24"/>
      <w:szCs w:val="24"/>
      <w:lang w:val="fr-FR" w:eastAsia="ar-SA" w:bidi="ar-SA"/>
    </w:rPr>
  </w:style>
  <w:style w:type="paragraph" w:styleId="a6">
    <w:name w:val="List"/>
    <w:basedOn w:val="a5"/>
    <w:uiPriority w:val="99"/>
    <w:rsid w:val="00F2312D"/>
  </w:style>
  <w:style w:type="paragraph" w:styleId="a7">
    <w:name w:val="caption"/>
    <w:basedOn w:val="a"/>
    <w:uiPriority w:val="99"/>
    <w:qFormat/>
    <w:rsid w:val="00F2312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a"/>
    <w:uiPriority w:val="99"/>
    <w:rsid w:val="00F2312D"/>
    <w:pPr>
      <w:suppressLineNumbers/>
    </w:pPr>
  </w:style>
  <w:style w:type="paragraph" w:styleId="a8">
    <w:name w:val="footer"/>
    <w:basedOn w:val="a"/>
    <w:link w:val="Char1"/>
    <w:uiPriority w:val="99"/>
    <w:rsid w:val="00F2312D"/>
    <w:pPr>
      <w:tabs>
        <w:tab w:val="center" w:pos="4536"/>
        <w:tab w:val="right" w:pos="9072"/>
      </w:tabs>
    </w:pPr>
    <w:rPr>
      <w:sz w:val="26"/>
      <w:szCs w:val="26"/>
    </w:rPr>
  </w:style>
  <w:style w:type="character" w:customStyle="1" w:styleId="Char1">
    <w:name w:val="바닥글 Char"/>
    <w:basedOn w:val="a0"/>
    <w:link w:val="a8"/>
    <w:uiPriority w:val="99"/>
    <w:semiHidden/>
    <w:locked/>
    <w:rsid w:val="008571F0"/>
    <w:rPr>
      <w:kern w:val="0"/>
      <w:sz w:val="24"/>
      <w:szCs w:val="24"/>
      <w:lang w:val="fr-FR" w:eastAsia="ar-SA" w:bidi="ar-SA"/>
    </w:rPr>
  </w:style>
  <w:style w:type="paragraph" w:customStyle="1" w:styleId="31">
    <w:name w:val="본문 31"/>
    <w:basedOn w:val="a"/>
    <w:uiPriority w:val="99"/>
    <w:rsid w:val="00F2312D"/>
    <w:pPr>
      <w:jc w:val="both"/>
    </w:pPr>
    <w:rPr>
      <w:color w:val="0000FF"/>
      <w:sz w:val="26"/>
      <w:szCs w:val="26"/>
    </w:rPr>
  </w:style>
  <w:style w:type="paragraph" w:customStyle="1" w:styleId="21">
    <w:name w:val="본문 21"/>
    <w:basedOn w:val="a"/>
    <w:uiPriority w:val="99"/>
    <w:rsid w:val="00F2312D"/>
    <w:rPr>
      <w:b/>
      <w:bCs/>
      <w:sz w:val="28"/>
      <w:szCs w:val="28"/>
    </w:rPr>
  </w:style>
  <w:style w:type="paragraph" w:customStyle="1" w:styleId="10">
    <w:name w:val="블록 텍스트1"/>
    <w:basedOn w:val="a"/>
    <w:uiPriority w:val="99"/>
    <w:rsid w:val="00F2312D"/>
    <w:pPr>
      <w:ind w:left="170" w:right="170"/>
      <w:jc w:val="both"/>
    </w:pPr>
    <w:rPr>
      <w:sz w:val="22"/>
      <w:szCs w:val="22"/>
    </w:rPr>
  </w:style>
  <w:style w:type="paragraph" w:styleId="a9">
    <w:name w:val="Body Text Indent"/>
    <w:basedOn w:val="a"/>
    <w:link w:val="Char2"/>
    <w:uiPriority w:val="99"/>
    <w:rsid w:val="00F2312D"/>
  </w:style>
  <w:style w:type="character" w:customStyle="1" w:styleId="Char2">
    <w:name w:val="본문 들여쓰기 Char"/>
    <w:basedOn w:val="a0"/>
    <w:link w:val="a9"/>
    <w:uiPriority w:val="99"/>
    <w:semiHidden/>
    <w:locked/>
    <w:rsid w:val="008571F0"/>
    <w:rPr>
      <w:kern w:val="0"/>
      <w:sz w:val="24"/>
      <w:szCs w:val="24"/>
      <w:lang w:val="fr-FR" w:eastAsia="ar-SA" w:bidi="ar-SA"/>
    </w:rPr>
  </w:style>
  <w:style w:type="paragraph" w:styleId="aa">
    <w:name w:val="header"/>
    <w:basedOn w:val="a"/>
    <w:link w:val="Char3"/>
    <w:uiPriority w:val="99"/>
    <w:rsid w:val="00F2312D"/>
    <w:pPr>
      <w:tabs>
        <w:tab w:val="center" w:pos="4536"/>
        <w:tab w:val="right" w:pos="9072"/>
      </w:tabs>
    </w:pPr>
  </w:style>
  <w:style w:type="character" w:customStyle="1" w:styleId="Char3">
    <w:name w:val="머리글 Char"/>
    <w:basedOn w:val="a0"/>
    <w:link w:val="aa"/>
    <w:uiPriority w:val="99"/>
    <w:semiHidden/>
    <w:locked/>
    <w:rsid w:val="008571F0"/>
    <w:rPr>
      <w:kern w:val="0"/>
      <w:sz w:val="24"/>
      <w:szCs w:val="24"/>
      <w:lang w:val="fr-FR" w:eastAsia="ar-SA" w:bidi="ar-SA"/>
    </w:rPr>
  </w:style>
  <w:style w:type="paragraph" w:customStyle="1" w:styleId="BasicParagraph">
    <w:name w:val="[Basic Paragraph]"/>
    <w:basedOn w:val="a"/>
    <w:uiPriority w:val="99"/>
    <w:rsid w:val="00F2312D"/>
    <w:pPr>
      <w:widowControl w:val="0"/>
      <w:autoSpaceDE w:val="0"/>
      <w:spacing w:line="288" w:lineRule="auto"/>
      <w:textAlignment w:val="center"/>
    </w:pPr>
    <w:rPr>
      <w:rFonts w:ascii="Times-Roman" w:hAnsi="Times-Roman" w:cs="Times-Roman"/>
      <w:color w:val="000000"/>
      <w:lang w:val="en-GB"/>
    </w:rPr>
  </w:style>
  <w:style w:type="paragraph" w:customStyle="1" w:styleId="Contenudetableau">
    <w:name w:val="Contenu de tableau"/>
    <w:basedOn w:val="a"/>
    <w:uiPriority w:val="99"/>
    <w:rsid w:val="00F2312D"/>
    <w:pPr>
      <w:suppressLineNumbers/>
    </w:pPr>
  </w:style>
  <w:style w:type="paragraph" w:customStyle="1" w:styleId="Titredetableau">
    <w:name w:val="Titre de tableau"/>
    <w:basedOn w:val="Contenudetableau"/>
    <w:uiPriority w:val="99"/>
    <w:rsid w:val="00F2312D"/>
    <w:pPr>
      <w:jc w:val="center"/>
    </w:pPr>
    <w:rPr>
      <w:b/>
      <w:bCs/>
    </w:rPr>
  </w:style>
  <w:style w:type="paragraph" w:customStyle="1" w:styleId="Contenuducadre">
    <w:name w:val="Contenu du cadre"/>
    <w:basedOn w:val="a5"/>
    <w:uiPriority w:val="99"/>
    <w:rsid w:val="00F2312D"/>
  </w:style>
  <w:style w:type="table" w:styleId="ab">
    <w:name w:val="Table Grid"/>
    <w:basedOn w:val="a1"/>
    <w:uiPriority w:val="99"/>
    <w:rsid w:val="00B0332F"/>
    <w:rPr>
      <w:kern w:val="0"/>
      <w:sz w:val="24"/>
      <w:szCs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Balloon Text"/>
    <w:basedOn w:val="a"/>
    <w:link w:val="Char4"/>
    <w:uiPriority w:val="99"/>
    <w:semiHidden/>
    <w:rsid w:val="0092777E"/>
    <w:rPr>
      <w:rFonts w:ascii="맑은 고딕" w:hAnsi="맑은 고딕" w:cs="맑은 고딕"/>
      <w:sz w:val="18"/>
      <w:szCs w:val="18"/>
    </w:rPr>
  </w:style>
  <w:style w:type="character" w:customStyle="1" w:styleId="Char4">
    <w:name w:val="풍선 도움말 텍스트 Char"/>
    <w:basedOn w:val="a0"/>
    <w:link w:val="ac"/>
    <w:uiPriority w:val="99"/>
    <w:locked/>
    <w:rsid w:val="0092777E"/>
    <w:rPr>
      <w:rFonts w:ascii="맑은 고딕" w:eastAsia="맑은 고딕" w:hAnsi="맑은 고딕" w:cs="맑은 고딕"/>
      <w:sz w:val="18"/>
      <w:szCs w:val="18"/>
      <w:lang w:val="fr-FR" w:eastAsia="ar-SA" w:bidi="ar-SA"/>
    </w:rPr>
  </w:style>
  <w:style w:type="paragraph" w:styleId="ad">
    <w:name w:val="List Paragraph"/>
    <w:basedOn w:val="a"/>
    <w:uiPriority w:val="99"/>
    <w:qFormat/>
    <w:rsid w:val="001226A0"/>
    <w:pPr>
      <w:ind w:leftChars="400" w:left="800"/>
    </w:pPr>
  </w:style>
  <w:style w:type="paragraph" w:customStyle="1" w:styleId="hstyle0">
    <w:name w:val="hstyle0"/>
    <w:basedOn w:val="a"/>
    <w:rsid w:val="00BA3C3D"/>
    <w:pPr>
      <w:suppressAutoHyphens w:val="0"/>
      <w:spacing w:line="384" w:lineRule="auto"/>
      <w:jc w:val="both"/>
    </w:pPr>
    <w:rPr>
      <w:rFonts w:ascii="HY울릉도M" w:eastAsia="HY울릉도M" w:hAnsi="굴림" w:cs="HY울릉도M"/>
      <w:color w:val="000000"/>
      <w:lang w:val="en-US" w:eastAsia="ko-K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406951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951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951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8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A550F1-E010-4900-88CF-26BB32FF22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9</Pages>
  <Words>498</Words>
  <Characters>2845</Characters>
  <Application>Microsoft Office Word</Application>
  <DocSecurity>0</DocSecurity>
  <Lines>23</Lines>
  <Paragraphs>6</Paragraphs>
  <ScaleCrop>false</ScaleCrop>
  <Company>*****</Company>
  <LinksUpToDate>false</LinksUpToDate>
  <CharactersWithSpaces>3337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CONVENTION</dc:title>
  <dc:subject/>
  <dc:creator>****</dc:creator>
  <cp:keywords/>
  <dc:description/>
  <cp:lastModifiedBy>Preferred Customer</cp:lastModifiedBy>
  <cp:revision>14</cp:revision>
  <cp:lastPrinted>2014-07-03T05:17:00Z</cp:lastPrinted>
  <dcterms:created xsi:type="dcterms:W3CDTF">2014-07-17T01:34:00Z</dcterms:created>
  <dcterms:modified xsi:type="dcterms:W3CDTF">2014-07-17T09:01:00Z</dcterms:modified>
</cp:coreProperties>
</file>